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13A2AC8" w14:textId="77777777" w:rsidR="00595A72" w:rsidRDefault="00595A72" w:rsidP="00595A72">
      <w:pPr>
        <w:pBdr>
          <w:top w:val="single" w:sz="4" w:space="1" w:color="000000"/>
          <w:left w:val="single" w:sz="4" w:space="4" w:color="000000"/>
          <w:bottom w:val="single" w:sz="4" w:space="1" w:color="000000"/>
          <w:right w:val="single" w:sz="4" w:space="4" w:color="000000"/>
        </w:pBdr>
        <w:shd w:val="clear" w:color="auto" w:fill="DAEEF3"/>
        <w:tabs>
          <w:tab w:val="left" w:pos="3969"/>
          <w:tab w:val="left" w:pos="4253"/>
          <w:tab w:val="left" w:pos="5103"/>
        </w:tabs>
        <w:spacing w:after="0"/>
        <w:ind w:left="-5" w:right="-35"/>
        <w:jc w:val="center"/>
        <w:rPr>
          <w:rFonts w:ascii="Arial" w:hAnsi="Arial" w:cs="Arial"/>
          <w:b/>
          <w:color w:val="002060"/>
          <w:sz w:val="28"/>
          <w:szCs w:val="28"/>
          <w:lang w:val="en-GB"/>
        </w:rPr>
      </w:pPr>
      <w:r w:rsidRPr="00F17EEF">
        <w:rPr>
          <w:rFonts w:ascii="Arial" w:hAnsi="Arial" w:cs="Arial"/>
          <w:b/>
          <w:color w:val="002060"/>
          <w:sz w:val="28"/>
          <w:szCs w:val="28"/>
          <w:u w:val="single"/>
          <w:lang w:val="en-GB"/>
        </w:rPr>
        <w:t>DEFINITIVE</w:t>
      </w:r>
      <w:r w:rsidRPr="00595A72">
        <w:rPr>
          <w:rFonts w:ascii="Arial" w:hAnsi="Arial" w:cs="Arial"/>
          <w:b/>
          <w:color w:val="002060"/>
          <w:sz w:val="28"/>
          <w:szCs w:val="28"/>
          <w:lang w:val="en-GB"/>
        </w:rPr>
        <w:t xml:space="preserve"> </w:t>
      </w:r>
      <w:r w:rsidR="00F3250E" w:rsidRPr="00595A72">
        <w:rPr>
          <w:rFonts w:ascii="Arial" w:hAnsi="Arial" w:cs="Arial"/>
          <w:b/>
          <w:color w:val="002060"/>
          <w:sz w:val="28"/>
          <w:szCs w:val="28"/>
          <w:lang w:val="en-GB"/>
        </w:rPr>
        <w:t>LEARNING AGREEMENT FOR STUDIES</w:t>
      </w:r>
    </w:p>
    <w:p w14:paraId="3F880AC1" w14:textId="77777777" w:rsidR="00595A72" w:rsidRDefault="00595A72" w:rsidP="00595A72">
      <w:pPr>
        <w:pBdr>
          <w:top w:val="single" w:sz="4" w:space="1" w:color="000000"/>
          <w:left w:val="single" w:sz="4" w:space="4" w:color="000000"/>
          <w:bottom w:val="single" w:sz="4" w:space="1" w:color="000000"/>
          <w:right w:val="single" w:sz="4" w:space="4" w:color="000000"/>
        </w:pBdr>
        <w:shd w:val="clear" w:color="auto" w:fill="DAEEF3"/>
        <w:tabs>
          <w:tab w:val="left" w:pos="3969"/>
          <w:tab w:val="left" w:pos="4253"/>
          <w:tab w:val="left" w:pos="5103"/>
        </w:tabs>
        <w:spacing w:after="0"/>
        <w:ind w:left="-5" w:right="-35"/>
        <w:jc w:val="center"/>
        <w:rPr>
          <w:rFonts w:ascii="Arial" w:hAnsi="Arial" w:cs="Arial"/>
          <w:b/>
          <w:i/>
          <w:color w:val="002060"/>
          <w:sz w:val="28"/>
          <w:szCs w:val="28"/>
          <w:lang w:val="en-GB"/>
        </w:rPr>
      </w:pPr>
      <w:r w:rsidRPr="00595A72">
        <w:rPr>
          <w:rFonts w:ascii="Arial" w:hAnsi="Arial" w:cs="Arial"/>
          <w:b/>
          <w:color w:val="002060"/>
          <w:sz w:val="28"/>
          <w:szCs w:val="28"/>
          <w:lang w:val="en-US"/>
        </w:rPr>
        <w:t>DURING THE MOBILIY</w:t>
      </w:r>
      <w:r w:rsidRPr="00595A72">
        <w:rPr>
          <w:rFonts w:ascii="Arial" w:hAnsi="Arial" w:cs="Arial"/>
          <w:b/>
          <w:i/>
          <w:color w:val="002060"/>
          <w:sz w:val="28"/>
          <w:szCs w:val="28"/>
          <w:lang w:val="en-GB"/>
        </w:rPr>
        <w:t xml:space="preserve"> </w:t>
      </w:r>
    </w:p>
    <w:p w14:paraId="61116E9F" w14:textId="77777777" w:rsidR="00595A72" w:rsidRPr="00595A72" w:rsidRDefault="00595A72" w:rsidP="00595A72">
      <w:pPr>
        <w:pBdr>
          <w:top w:val="single" w:sz="4" w:space="1" w:color="000000"/>
          <w:left w:val="single" w:sz="4" w:space="4" w:color="000000"/>
          <w:bottom w:val="single" w:sz="4" w:space="1" w:color="000000"/>
          <w:right w:val="single" w:sz="4" w:space="4" w:color="000000"/>
        </w:pBdr>
        <w:shd w:val="clear" w:color="auto" w:fill="DAEEF3"/>
        <w:tabs>
          <w:tab w:val="left" w:pos="3969"/>
          <w:tab w:val="left" w:pos="4253"/>
          <w:tab w:val="left" w:pos="5103"/>
        </w:tabs>
        <w:spacing w:after="0"/>
        <w:ind w:left="-5" w:right="-35"/>
        <w:jc w:val="center"/>
        <w:rPr>
          <w:rFonts w:ascii="Arial" w:hAnsi="Arial" w:cs="Arial"/>
          <w:b/>
          <w:color w:val="002060"/>
          <w:sz w:val="28"/>
          <w:szCs w:val="28"/>
          <w:lang w:val="en-US"/>
        </w:rPr>
      </w:pPr>
      <w:r w:rsidRPr="00595A72">
        <w:rPr>
          <w:rFonts w:ascii="Arial" w:hAnsi="Arial" w:cs="Arial"/>
          <w:b/>
          <w:i/>
          <w:color w:val="002060"/>
          <w:sz w:val="28"/>
          <w:szCs w:val="28"/>
          <w:lang w:val="en-GB"/>
        </w:rPr>
        <w:t>CONTRAT D’ETUDE</w:t>
      </w:r>
      <w:r w:rsidR="0021520D">
        <w:rPr>
          <w:rFonts w:ascii="Arial" w:hAnsi="Arial" w:cs="Arial"/>
          <w:b/>
          <w:i/>
          <w:color w:val="002060"/>
          <w:sz w:val="28"/>
          <w:szCs w:val="28"/>
          <w:lang w:val="en-GB"/>
        </w:rPr>
        <w:t>S</w:t>
      </w:r>
      <w:r w:rsidRPr="00595A72">
        <w:rPr>
          <w:rFonts w:ascii="Arial" w:hAnsi="Arial" w:cs="Arial"/>
          <w:b/>
          <w:i/>
          <w:color w:val="002060"/>
          <w:sz w:val="28"/>
          <w:szCs w:val="28"/>
          <w:lang w:val="en-GB"/>
        </w:rPr>
        <w:t xml:space="preserve"> </w:t>
      </w:r>
      <w:r w:rsidRPr="00595A72">
        <w:rPr>
          <w:rFonts w:ascii="Arial" w:hAnsi="Arial" w:cs="Arial"/>
          <w:b/>
          <w:i/>
          <w:color w:val="002060"/>
          <w:sz w:val="28"/>
          <w:szCs w:val="28"/>
          <w:u w:val="single"/>
          <w:lang w:val="en-GB"/>
        </w:rPr>
        <w:t>DEFINITIF</w:t>
      </w:r>
      <w:r w:rsidRPr="00595A72">
        <w:rPr>
          <w:rFonts w:ascii="Arial" w:hAnsi="Arial" w:cs="Arial"/>
          <w:b/>
          <w:i/>
          <w:color w:val="002060"/>
          <w:sz w:val="28"/>
          <w:szCs w:val="28"/>
          <w:lang w:val="en-GB"/>
        </w:rPr>
        <w:t xml:space="preserve"> </w:t>
      </w:r>
      <w:r w:rsidR="0032482F">
        <w:rPr>
          <w:rFonts w:ascii="Arial" w:hAnsi="Arial" w:cs="Arial"/>
          <w:b/>
          <w:i/>
          <w:color w:val="002060"/>
          <w:sz w:val="28"/>
          <w:szCs w:val="28"/>
          <w:lang w:val="en-GB"/>
        </w:rPr>
        <w:t>–</w:t>
      </w:r>
      <w:r w:rsidRPr="00595A72">
        <w:rPr>
          <w:rFonts w:ascii="Arial" w:hAnsi="Arial" w:cs="Arial"/>
          <w:b/>
          <w:i/>
          <w:color w:val="002060"/>
          <w:sz w:val="28"/>
          <w:szCs w:val="28"/>
          <w:lang w:val="en-GB"/>
        </w:rPr>
        <w:t xml:space="preserve"> </w:t>
      </w:r>
      <w:r w:rsidR="0032482F">
        <w:rPr>
          <w:rFonts w:ascii="Arial" w:hAnsi="Arial" w:cs="Arial"/>
          <w:b/>
          <w:color w:val="002060"/>
          <w:sz w:val="28"/>
          <w:szCs w:val="28"/>
          <w:lang w:val="en-US"/>
        </w:rPr>
        <w:t>20…/…</w:t>
      </w:r>
    </w:p>
    <w:p w14:paraId="74CDA1CD" w14:textId="77777777" w:rsidR="00595A72" w:rsidRPr="00595A72" w:rsidRDefault="00595A72" w:rsidP="00595A72">
      <w:pPr>
        <w:pBdr>
          <w:top w:val="single" w:sz="4" w:space="1" w:color="000000"/>
          <w:left w:val="single" w:sz="4" w:space="4" w:color="000000"/>
          <w:bottom w:val="single" w:sz="4" w:space="1" w:color="000000"/>
          <w:right w:val="single" w:sz="4" w:space="4" w:color="000000"/>
        </w:pBdr>
        <w:shd w:val="clear" w:color="auto" w:fill="DAEEF3"/>
        <w:tabs>
          <w:tab w:val="left" w:pos="3969"/>
          <w:tab w:val="left" w:pos="4253"/>
          <w:tab w:val="left" w:pos="5103"/>
        </w:tabs>
        <w:spacing w:after="0"/>
        <w:ind w:left="-5" w:right="-35"/>
        <w:jc w:val="center"/>
        <w:rPr>
          <w:rFonts w:ascii="Arial" w:hAnsi="Arial" w:cs="Arial"/>
          <w:b/>
          <w:i/>
          <w:color w:val="002060"/>
          <w:sz w:val="28"/>
          <w:szCs w:val="28"/>
          <w:lang w:val="en-US"/>
        </w:rPr>
      </w:pPr>
    </w:p>
    <w:p w14:paraId="0FC51FB9" w14:textId="77777777" w:rsidR="00F3250E" w:rsidRDefault="00F3250E">
      <w:pPr>
        <w:tabs>
          <w:tab w:val="left" w:pos="3969"/>
          <w:tab w:val="left" w:pos="4253"/>
          <w:tab w:val="left" w:pos="5103"/>
        </w:tabs>
        <w:spacing w:before="100" w:after="100"/>
        <w:ind w:right="-992"/>
        <w:jc w:val="left"/>
        <w:rPr>
          <w:rFonts w:ascii="Arial" w:hAnsi="Arial" w:cs="Arial"/>
          <w:b/>
          <w:color w:val="002060"/>
          <w:sz w:val="22"/>
          <w:szCs w:val="24"/>
          <w:lang w:val="en-US"/>
        </w:rPr>
      </w:pPr>
    </w:p>
    <w:p w14:paraId="185EC591" w14:textId="77777777" w:rsidR="00C71B51" w:rsidRDefault="00C71B51">
      <w:pPr>
        <w:tabs>
          <w:tab w:val="left" w:pos="3969"/>
          <w:tab w:val="left" w:pos="4253"/>
          <w:tab w:val="left" w:pos="5103"/>
        </w:tabs>
        <w:spacing w:before="100" w:after="100"/>
        <w:ind w:right="-992"/>
        <w:jc w:val="left"/>
        <w:rPr>
          <w:rFonts w:ascii="Arial" w:hAnsi="Arial" w:cs="Arial"/>
          <w:b/>
          <w:sz w:val="20"/>
          <w:lang w:val="en-US"/>
        </w:rPr>
      </w:pPr>
      <w:r>
        <w:rPr>
          <w:rFonts w:ascii="Arial" w:hAnsi="Arial" w:cs="Arial"/>
          <w:b/>
          <w:color w:val="002060"/>
          <w:sz w:val="22"/>
          <w:szCs w:val="24"/>
          <w:lang w:val="en-US"/>
        </w:rPr>
        <w:t xml:space="preserve">1.1. The Student / </w:t>
      </w:r>
      <w:r>
        <w:rPr>
          <w:rFonts w:ascii="Arial" w:hAnsi="Arial" w:cs="Arial"/>
          <w:b/>
          <w:i/>
          <w:color w:val="002060"/>
          <w:sz w:val="22"/>
          <w:szCs w:val="24"/>
          <w:lang w:val="en-US"/>
        </w:rPr>
        <w:t>L’Etudiant(e)</w:t>
      </w:r>
    </w:p>
    <w:p w14:paraId="06CDF87D" w14:textId="77777777" w:rsidR="00347C57" w:rsidRDefault="00C71B51">
      <w:pPr>
        <w:tabs>
          <w:tab w:val="left" w:leader="underscore" w:pos="8222"/>
        </w:tabs>
        <w:spacing w:after="0" w:line="360" w:lineRule="auto"/>
        <w:ind w:right="-992"/>
        <w:jc w:val="left"/>
        <w:rPr>
          <w:rFonts w:ascii="Arial" w:hAnsi="Arial" w:cs="Arial"/>
          <w:b/>
          <w:sz w:val="20"/>
          <w:lang w:val="en-US"/>
        </w:rPr>
      </w:pPr>
      <w:r>
        <w:rPr>
          <w:rFonts w:ascii="Arial" w:hAnsi="Arial" w:cs="Arial"/>
          <w:b/>
          <w:sz w:val="20"/>
          <w:lang w:val="en-US"/>
        </w:rPr>
        <w:t xml:space="preserve">Last name(s) / </w:t>
      </w:r>
      <w:r>
        <w:rPr>
          <w:rFonts w:ascii="Arial" w:hAnsi="Arial" w:cs="Arial"/>
          <w:b/>
          <w:i/>
          <w:sz w:val="20"/>
          <w:lang w:val="en-US"/>
        </w:rPr>
        <w:t>Nom(s)</w:t>
      </w:r>
      <w:r>
        <w:rPr>
          <w:rFonts w:ascii="Arial" w:hAnsi="Arial" w:cs="Arial"/>
          <w:b/>
          <w:sz w:val="20"/>
          <w:lang w:val="en-US"/>
        </w:rPr>
        <w:t xml:space="preserve"> : </w:t>
      </w:r>
    </w:p>
    <w:p w14:paraId="26C2785A" w14:textId="77777777" w:rsidR="00C71B51" w:rsidRDefault="00C71B51">
      <w:pPr>
        <w:tabs>
          <w:tab w:val="left" w:leader="underscore" w:pos="8222"/>
        </w:tabs>
        <w:spacing w:after="0" w:line="360" w:lineRule="auto"/>
        <w:ind w:right="-992"/>
        <w:jc w:val="left"/>
        <w:rPr>
          <w:rFonts w:ascii="Arial" w:hAnsi="Arial" w:cs="Arial"/>
          <w:b/>
          <w:sz w:val="20"/>
          <w:lang w:val="en-US"/>
        </w:rPr>
      </w:pPr>
      <w:r>
        <w:rPr>
          <w:rFonts w:ascii="Arial" w:hAnsi="Arial" w:cs="Arial"/>
          <w:b/>
          <w:sz w:val="20"/>
          <w:lang w:val="en-US"/>
        </w:rPr>
        <w:t xml:space="preserve">First name(s) / </w:t>
      </w:r>
      <w:r>
        <w:rPr>
          <w:rFonts w:ascii="Arial" w:hAnsi="Arial" w:cs="Arial"/>
          <w:b/>
          <w:i/>
          <w:sz w:val="20"/>
          <w:lang w:val="en-US"/>
        </w:rPr>
        <w:t>Prénom(s)</w:t>
      </w:r>
      <w:r>
        <w:rPr>
          <w:rFonts w:ascii="Arial" w:hAnsi="Arial" w:cs="Arial"/>
          <w:b/>
          <w:sz w:val="20"/>
          <w:lang w:val="en-US"/>
        </w:rPr>
        <w:t xml:space="preserve"> : </w:t>
      </w:r>
    </w:p>
    <w:p w14:paraId="0D8FDD3B" w14:textId="77777777" w:rsidR="00347C57" w:rsidRPr="00347C57" w:rsidRDefault="00C71B51">
      <w:pPr>
        <w:tabs>
          <w:tab w:val="left" w:leader="underscore" w:pos="8222"/>
        </w:tabs>
        <w:spacing w:after="0" w:line="360" w:lineRule="auto"/>
        <w:ind w:right="-992"/>
        <w:jc w:val="left"/>
        <w:rPr>
          <w:rFonts w:ascii="Arial" w:hAnsi="Arial" w:cs="Arial"/>
          <w:sz w:val="20"/>
          <w:lang w:val="fr-BE"/>
        </w:rPr>
      </w:pPr>
      <w:r w:rsidRPr="00EE1DB7">
        <w:rPr>
          <w:rFonts w:ascii="Arial" w:hAnsi="Arial" w:cs="Arial"/>
          <w:b/>
          <w:sz w:val="20"/>
          <w:lang w:val="fr-BE"/>
        </w:rPr>
        <w:t xml:space="preserve">Date of birth / </w:t>
      </w:r>
      <w:r w:rsidRPr="00EE1DB7">
        <w:rPr>
          <w:rFonts w:ascii="Arial" w:hAnsi="Arial" w:cs="Arial"/>
          <w:b/>
          <w:i/>
          <w:sz w:val="20"/>
          <w:lang w:val="fr-BE"/>
        </w:rPr>
        <w:t>Date de naissance</w:t>
      </w:r>
      <w:r w:rsidRPr="00EE1DB7">
        <w:rPr>
          <w:rFonts w:ascii="Arial" w:hAnsi="Arial" w:cs="Arial"/>
          <w:b/>
          <w:sz w:val="20"/>
          <w:lang w:val="fr-BE"/>
        </w:rPr>
        <w:t xml:space="preserve"> :</w:t>
      </w:r>
      <w:r w:rsidRPr="00EE1DB7">
        <w:rPr>
          <w:rFonts w:ascii="Arial" w:hAnsi="Arial" w:cs="Arial"/>
          <w:sz w:val="20"/>
          <w:lang w:val="fr-BE"/>
        </w:rPr>
        <w:t xml:space="preserve"> </w:t>
      </w:r>
    </w:p>
    <w:p w14:paraId="6326CD50" w14:textId="424AA2E7" w:rsidR="00C71B51" w:rsidRPr="00EE1DB7" w:rsidRDefault="00FE53EB">
      <w:pPr>
        <w:tabs>
          <w:tab w:val="left" w:leader="underscore" w:pos="8222"/>
        </w:tabs>
        <w:spacing w:after="0" w:line="360" w:lineRule="auto"/>
        <w:ind w:right="-992"/>
        <w:jc w:val="left"/>
        <w:rPr>
          <w:rFonts w:ascii="Arial" w:hAnsi="Arial" w:cs="Arial"/>
          <w:b/>
          <w:sz w:val="20"/>
          <w:lang w:val="fr-BE"/>
        </w:rPr>
      </w:pPr>
      <w:r>
        <w:rPr>
          <w:rFonts w:ascii="Arial" w:hAnsi="Arial" w:cs="Arial"/>
          <w:b/>
          <w:sz w:val="20"/>
          <w:lang w:val="fr-BE"/>
        </w:rPr>
        <w:t>Sexe</w:t>
      </w:r>
      <w:r w:rsidR="00664CF6">
        <w:rPr>
          <w:rFonts w:ascii="Arial" w:hAnsi="Arial" w:cs="Arial"/>
          <w:b/>
          <w:sz w:val="20"/>
          <w:lang w:val="fr-BE"/>
        </w:rPr>
        <w:t xml:space="preserve"> / Gender</w:t>
      </w:r>
      <w:r w:rsidR="00C71B51" w:rsidRPr="00EE1DB7">
        <w:rPr>
          <w:rFonts w:ascii="Arial" w:hAnsi="Arial" w:cs="Arial"/>
          <w:b/>
          <w:sz w:val="20"/>
          <w:lang w:val="fr-BE"/>
        </w:rPr>
        <w:t xml:space="preserve"> : </w:t>
      </w:r>
    </w:p>
    <w:p w14:paraId="629F6EB2" w14:textId="77777777" w:rsidR="00C71B51" w:rsidRPr="00EE1DB7" w:rsidRDefault="00C71B51" w:rsidP="001C340A">
      <w:pPr>
        <w:tabs>
          <w:tab w:val="left" w:pos="2325"/>
          <w:tab w:val="left" w:pos="3360"/>
          <w:tab w:val="left" w:leader="underscore" w:pos="8222"/>
        </w:tabs>
        <w:spacing w:after="0" w:line="360" w:lineRule="auto"/>
        <w:ind w:right="-992"/>
        <w:jc w:val="left"/>
        <w:rPr>
          <w:rFonts w:ascii="Arial" w:hAnsi="Arial" w:cs="Arial"/>
          <w:b/>
          <w:sz w:val="20"/>
          <w:lang w:val="fr-BE"/>
        </w:rPr>
      </w:pPr>
      <w:r w:rsidRPr="00EE1DB7">
        <w:rPr>
          <w:rFonts w:ascii="Arial" w:hAnsi="Arial" w:cs="Arial"/>
          <w:b/>
          <w:sz w:val="20"/>
          <w:lang w:val="fr-BE"/>
        </w:rPr>
        <w:t xml:space="preserve">Study cycle / </w:t>
      </w:r>
      <w:r w:rsidRPr="00EE1DB7">
        <w:rPr>
          <w:rFonts w:ascii="Arial" w:hAnsi="Arial" w:cs="Arial"/>
          <w:b/>
          <w:i/>
          <w:sz w:val="20"/>
          <w:lang w:val="fr-BE"/>
        </w:rPr>
        <w:t>Niveau</w:t>
      </w:r>
      <w:r w:rsidR="00664CF6">
        <w:rPr>
          <w:rFonts w:ascii="Arial" w:hAnsi="Arial" w:cs="Arial"/>
          <w:b/>
          <w:sz w:val="20"/>
          <w:lang w:val="fr-BE"/>
        </w:rPr>
        <w:t xml:space="preserve"> : </w:t>
      </w:r>
      <w:r w:rsidR="001C340A">
        <w:rPr>
          <w:rFonts w:ascii="Arial" w:hAnsi="Arial" w:cs="Arial"/>
          <w:b/>
          <w:sz w:val="20"/>
          <w:lang w:val="fr-BE"/>
        </w:rPr>
        <w:t>Master</w:t>
      </w:r>
      <w:r w:rsidR="001C340A">
        <w:rPr>
          <w:rFonts w:ascii="Arial" w:hAnsi="Arial" w:cs="Arial"/>
          <w:b/>
          <w:sz w:val="20"/>
          <w:lang w:val="fr-BE"/>
        </w:rPr>
        <w:tab/>
      </w:r>
    </w:p>
    <w:p w14:paraId="1CF098B6" w14:textId="77777777" w:rsidR="00AF01F9" w:rsidRPr="00AF01F9" w:rsidRDefault="00AF01F9" w:rsidP="00AF01F9">
      <w:pPr>
        <w:tabs>
          <w:tab w:val="left" w:pos="2325"/>
          <w:tab w:val="left" w:pos="3360"/>
          <w:tab w:val="left" w:leader="underscore" w:pos="8222"/>
        </w:tabs>
        <w:spacing w:after="0" w:line="360" w:lineRule="auto"/>
        <w:ind w:right="-992"/>
        <w:jc w:val="left"/>
        <w:rPr>
          <w:rFonts w:ascii="Arial" w:hAnsi="Arial" w:cs="Arial"/>
          <w:b/>
          <w:sz w:val="20"/>
          <w:lang w:val="fr-BE"/>
        </w:rPr>
      </w:pPr>
      <w:r w:rsidRPr="00AF01F9">
        <w:rPr>
          <w:rFonts w:ascii="Arial" w:hAnsi="Arial" w:cs="Arial"/>
          <w:b/>
          <w:sz w:val="20"/>
          <w:lang w:val="fr-BE"/>
        </w:rPr>
        <w:t>Subject area / Domaine d’études : 5811 - Art de bâtir et urbanisme (Architecture)</w:t>
      </w:r>
    </w:p>
    <w:p w14:paraId="0E4CD550" w14:textId="551F3EC8" w:rsidR="00C71B51" w:rsidRDefault="00AF01F9" w:rsidP="00AF01F9">
      <w:pPr>
        <w:tabs>
          <w:tab w:val="left" w:pos="1830"/>
          <w:tab w:val="left" w:pos="2385"/>
          <w:tab w:val="left" w:leader="underscore" w:pos="8222"/>
        </w:tabs>
        <w:spacing w:after="0" w:line="360" w:lineRule="auto"/>
        <w:ind w:right="-992"/>
        <w:jc w:val="left"/>
        <w:rPr>
          <w:rFonts w:ascii="Arial" w:hAnsi="Arial" w:cs="Arial"/>
          <w:b/>
          <w:sz w:val="20"/>
          <w:lang w:val="fr-BE"/>
        </w:rPr>
      </w:pPr>
      <w:r w:rsidRPr="00AF01F9">
        <w:rPr>
          <w:rFonts w:ascii="Arial" w:hAnsi="Arial" w:cs="Arial"/>
          <w:b/>
          <w:sz w:val="20"/>
          <w:lang w:val="fr-BE"/>
        </w:rPr>
        <w:t>ISCED code :  0731 Architecture and town planning</w:t>
      </w:r>
    </w:p>
    <w:p w14:paraId="34A00673" w14:textId="77777777" w:rsidR="00347C57" w:rsidRDefault="00C71B51">
      <w:pPr>
        <w:tabs>
          <w:tab w:val="left" w:leader="underscore" w:pos="8222"/>
        </w:tabs>
        <w:spacing w:after="0" w:line="360" w:lineRule="auto"/>
        <w:ind w:right="-992"/>
        <w:jc w:val="left"/>
        <w:rPr>
          <w:rFonts w:ascii="Arial" w:hAnsi="Arial" w:cs="Arial"/>
          <w:b/>
          <w:sz w:val="20"/>
          <w:lang w:val="fr-BE"/>
        </w:rPr>
      </w:pPr>
      <w:r>
        <w:rPr>
          <w:rFonts w:ascii="Arial" w:hAnsi="Arial" w:cs="Arial"/>
          <w:b/>
          <w:sz w:val="20"/>
          <w:lang w:val="fr-BE"/>
        </w:rPr>
        <w:t xml:space="preserve">Phone / </w:t>
      </w:r>
      <w:r>
        <w:rPr>
          <w:rFonts w:ascii="Arial" w:hAnsi="Arial" w:cs="Arial"/>
          <w:b/>
          <w:i/>
          <w:sz w:val="20"/>
          <w:lang w:val="fr-BE"/>
        </w:rPr>
        <w:t>Téléphone</w:t>
      </w:r>
      <w:r>
        <w:rPr>
          <w:rFonts w:ascii="Arial" w:hAnsi="Arial" w:cs="Arial"/>
          <w:b/>
          <w:sz w:val="20"/>
          <w:lang w:val="fr-BE"/>
        </w:rPr>
        <w:t xml:space="preserve"> : </w:t>
      </w:r>
      <w:bookmarkStart w:id="0" w:name="_GoBack"/>
      <w:bookmarkEnd w:id="0"/>
    </w:p>
    <w:p w14:paraId="7A243FF1" w14:textId="77777777" w:rsidR="00C71B51" w:rsidRPr="00347C57" w:rsidRDefault="00C71B51" w:rsidP="00347C57">
      <w:pPr>
        <w:tabs>
          <w:tab w:val="left" w:leader="underscore" w:pos="8222"/>
        </w:tabs>
        <w:spacing w:after="0" w:line="360" w:lineRule="auto"/>
        <w:ind w:right="-992"/>
        <w:jc w:val="left"/>
        <w:rPr>
          <w:rFonts w:ascii="Arial" w:hAnsi="Arial" w:cs="Arial"/>
          <w:b/>
          <w:sz w:val="20"/>
          <w:lang w:val="fr-BE"/>
        </w:rPr>
      </w:pPr>
      <w:r>
        <w:rPr>
          <w:rFonts w:ascii="Arial" w:hAnsi="Arial" w:cs="Arial"/>
          <w:b/>
          <w:sz w:val="20"/>
          <w:lang w:val="fr-BE"/>
        </w:rPr>
        <w:t xml:space="preserve">E-mail : </w:t>
      </w:r>
    </w:p>
    <w:p w14:paraId="5BB5FC68" w14:textId="77777777" w:rsidR="00C71B51" w:rsidRDefault="00C71B51">
      <w:pPr>
        <w:tabs>
          <w:tab w:val="left" w:pos="3969"/>
          <w:tab w:val="left" w:pos="4253"/>
          <w:tab w:val="left" w:pos="5103"/>
        </w:tabs>
        <w:spacing w:before="100" w:after="100"/>
        <w:ind w:right="-992"/>
        <w:jc w:val="left"/>
        <w:rPr>
          <w:rFonts w:ascii="Arial" w:hAnsi="Arial" w:cs="Arial"/>
          <w:b/>
          <w:sz w:val="20"/>
          <w:lang w:val="fr-BE"/>
        </w:rPr>
      </w:pPr>
      <w:r>
        <w:rPr>
          <w:rFonts w:ascii="Arial" w:hAnsi="Arial" w:cs="Arial"/>
          <w:b/>
          <w:color w:val="002060"/>
          <w:sz w:val="22"/>
          <w:szCs w:val="24"/>
          <w:lang w:val="fr-BE"/>
        </w:rPr>
        <w:t xml:space="preserve">1.2. The Sending Institution / </w:t>
      </w:r>
      <w:r>
        <w:rPr>
          <w:rFonts w:ascii="Arial" w:hAnsi="Arial" w:cs="Arial"/>
          <w:b/>
          <w:i/>
          <w:color w:val="002060"/>
          <w:sz w:val="22"/>
          <w:szCs w:val="24"/>
          <w:lang w:val="fr-BE"/>
        </w:rPr>
        <w:t>Université d’origine</w:t>
      </w:r>
    </w:p>
    <w:p w14:paraId="6FA1055C" w14:textId="77777777" w:rsidR="00C71B51" w:rsidRDefault="00C71B51" w:rsidP="001C340A">
      <w:pPr>
        <w:tabs>
          <w:tab w:val="left" w:pos="6165"/>
          <w:tab w:val="left" w:leader="underscore" w:pos="8222"/>
        </w:tabs>
        <w:spacing w:after="0" w:line="360" w:lineRule="auto"/>
        <w:ind w:right="-992"/>
        <w:jc w:val="left"/>
        <w:rPr>
          <w:rFonts w:ascii="Arial" w:hAnsi="Arial" w:cs="Arial"/>
          <w:b/>
          <w:sz w:val="20"/>
          <w:lang w:val="fr-BE"/>
        </w:rPr>
      </w:pPr>
      <w:r>
        <w:rPr>
          <w:rFonts w:ascii="Arial" w:hAnsi="Arial" w:cs="Arial"/>
          <w:b/>
          <w:sz w:val="20"/>
          <w:lang w:val="fr-BE"/>
        </w:rPr>
        <w:t xml:space="preserve">Name / </w:t>
      </w:r>
      <w:r>
        <w:rPr>
          <w:rFonts w:ascii="Arial" w:hAnsi="Arial" w:cs="Arial"/>
          <w:b/>
          <w:i/>
          <w:sz w:val="20"/>
          <w:lang w:val="fr-BE"/>
        </w:rPr>
        <w:t>Nom</w:t>
      </w:r>
      <w:r>
        <w:rPr>
          <w:rFonts w:ascii="Arial" w:hAnsi="Arial" w:cs="Arial"/>
          <w:b/>
          <w:sz w:val="20"/>
          <w:lang w:val="fr-BE"/>
        </w:rPr>
        <w:t xml:space="preserve"> : </w:t>
      </w:r>
      <w:r w:rsidR="001C340A">
        <w:rPr>
          <w:rFonts w:ascii="Arial" w:hAnsi="Arial" w:cs="Arial"/>
          <w:b/>
          <w:sz w:val="20"/>
          <w:lang w:val="fr-BE"/>
        </w:rPr>
        <w:t>ULB - Faculté d’</w:t>
      </w:r>
      <w:r w:rsidR="00B61C2B">
        <w:rPr>
          <w:rFonts w:ascii="Arial" w:hAnsi="Arial" w:cs="Arial"/>
          <w:b/>
          <w:sz w:val="20"/>
          <w:lang w:val="fr-BE"/>
        </w:rPr>
        <w:t xml:space="preserve">Architecture </w:t>
      </w:r>
    </w:p>
    <w:p w14:paraId="0F5783A0" w14:textId="77777777" w:rsidR="00C71B51" w:rsidRDefault="00C71B51" w:rsidP="001C340A">
      <w:pPr>
        <w:tabs>
          <w:tab w:val="left" w:pos="3210"/>
          <w:tab w:val="left" w:leader="underscore" w:pos="8222"/>
        </w:tabs>
        <w:spacing w:after="0" w:line="360" w:lineRule="auto"/>
        <w:ind w:right="-992"/>
        <w:jc w:val="left"/>
        <w:rPr>
          <w:rFonts w:ascii="Arial" w:hAnsi="Arial" w:cs="Arial"/>
          <w:b/>
          <w:sz w:val="20"/>
          <w:lang w:val="fr-BE"/>
        </w:rPr>
      </w:pPr>
      <w:r>
        <w:rPr>
          <w:rFonts w:ascii="Arial" w:hAnsi="Arial" w:cs="Arial"/>
          <w:b/>
          <w:sz w:val="20"/>
          <w:lang w:val="fr-BE"/>
        </w:rPr>
        <w:t xml:space="preserve">Erasmus code : </w:t>
      </w:r>
      <w:r w:rsidR="001C340A" w:rsidRPr="007F5001">
        <w:rPr>
          <w:rFonts w:ascii="Arial" w:hAnsi="Arial" w:cs="Arial"/>
          <w:b/>
          <w:sz w:val="20"/>
          <w:lang w:val="fr-BE"/>
        </w:rPr>
        <w:t>B</w:t>
      </w:r>
      <w:r w:rsidR="005D0BA7" w:rsidRPr="007F5001">
        <w:rPr>
          <w:rFonts w:ascii="Arial" w:hAnsi="Arial" w:cs="Arial"/>
          <w:b/>
          <w:sz w:val="20"/>
          <w:lang w:val="fr-BE"/>
        </w:rPr>
        <w:t xml:space="preserve"> </w:t>
      </w:r>
      <w:r w:rsidR="001C340A" w:rsidRPr="007F5001">
        <w:rPr>
          <w:rFonts w:ascii="Arial" w:hAnsi="Arial" w:cs="Arial"/>
          <w:b/>
          <w:sz w:val="20"/>
          <w:lang w:val="fr-BE"/>
        </w:rPr>
        <w:t>BRUXEL 04</w:t>
      </w:r>
      <w:r w:rsidRPr="007F5001">
        <w:rPr>
          <w:rFonts w:ascii="Arial" w:hAnsi="Arial" w:cs="Arial"/>
          <w:b/>
          <w:sz w:val="20"/>
          <w:lang w:val="fr-BE"/>
        </w:rPr>
        <w:tab/>
      </w:r>
    </w:p>
    <w:p w14:paraId="2B614580" w14:textId="77777777" w:rsidR="00C71B51" w:rsidRPr="00231F3A" w:rsidRDefault="00C71B51" w:rsidP="001C340A">
      <w:pPr>
        <w:tabs>
          <w:tab w:val="left" w:pos="3105"/>
          <w:tab w:val="left" w:leader="underscore" w:pos="8222"/>
        </w:tabs>
        <w:spacing w:after="0" w:line="360" w:lineRule="auto"/>
        <w:ind w:right="-992"/>
        <w:jc w:val="left"/>
        <w:rPr>
          <w:rFonts w:ascii="Arial" w:hAnsi="Arial" w:cs="Arial"/>
          <w:b/>
          <w:sz w:val="20"/>
          <w:lang w:val="fr-BE"/>
        </w:rPr>
      </w:pPr>
      <w:r w:rsidRPr="00231F3A">
        <w:rPr>
          <w:rFonts w:ascii="Arial" w:hAnsi="Arial" w:cs="Arial"/>
          <w:b/>
          <w:sz w:val="20"/>
          <w:lang w:val="fr-BE"/>
        </w:rPr>
        <w:t xml:space="preserve">Faculty / </w:t>
      </w:r>
      <w:r w:rsidRPr="00231F3A">
        <w:rPr>
          <w:rFonts w:ascii="Arial" w:hAnsi="Arial" w:cs="Arial"/>
          <w:b/>
          <w:i/>
          <w:sz w:val="20"/>
          <w:lang w:val="fr-BE"/>
        </w:rPr>
        <w:t>Faculté</w:t>
      </w:r>
      <w:r w:rsidR="001C340A" w:rsidRPr="00231F3A">
        <w:rPr>
          <w:rFonts w:ascii="Arial" w:hAnsi="Arial" w:cs="Arial"/>
          <w:b/>
          <w:sz w:val="20"/>
          <w:lang w:val="fr-BE"/>
        </w:rPr>
        <w:t> : ARCHITECTURE</w:t>
      </w:r>
    </w:p>
    <w:p w14:paraId="4DB41811" w14:textId="77777777" w:rsidR="00C71B51" w:rsidRPr="00231F3A" w:rsidRDefault="00C71B51" w:rsidP="001C340A">
      <w:pPr>
        <w:tabs>
          <w:tab w:val="left" w:pos="2940"/>
          <w:tab w:val="left" w:pos="5445"/>
          <w:tab w:val="left" w:leader="underscore" w:pos="8222"/>
        </w:tabs>
        <w:spacing w:after="0" w:line="360" w:lineRule="auto"/>
        <w:ind w:right="-992"/>
        <w:jc w:val="left"/>
        <w:rPr>
          <w:rFonts w:ascii="Arial" w:hAnsi="Arial" w:cs="Arial"/>
          <w:b/>
          <w:sz w:val="20"/>
          <w:lang w:val="fr-BE"/>
        </w:rPr>
      </w:pPr>
      <w:r w:rsidRPr="00231F3A">
        <w:rPr>
          <w:rFonts w:ascii="Arial" w:hAnsi="Arial" w:cs="Arial"/>
          <w:b/>
          <w:sz w:val="20"/>
          <w:lang w:val="fr-BE"/>
        </w:rPr>
        <w:t xml:space="preserve">Department / </w:t>
      </w:r>
      <w:r w:rsidRPr="00231F3A">
        <w:rPr>
          <w:rFonts w:ascii="Arial" w:hAnsi="Arial" w:cs="Arial"/>
          <w:b/>
          <w:i/>
          <w:sz w:val="20"/>
          <w:lang w:val="fr-BE"/>
        </w:rPr>
        <w:t>Filière</w:t>
      </w:r>
      <w:r w:rsidR="001C340A" w:rsidRPr="00231F3A">
        <w:rPr>
          <w:rFonts w:ascii="Arial" w:hAnsi="Arial" w:cs="Arial"/>
          <w:b/>
          <w:sz w:val="20"/>
          <w:lang w:val="fr-BE"/>
        </w:rPr>
        <w:t> : ARCHITECTURE</w:t>
      </w:r>
      <w:r w:rsidR="001C340A" w:rsidRPr="00231F3A">
        <w:rPr>
          <w:rFonts w:ascii="Arial" w:hAnsi="Arial" w:cs="Arial"/>
          <w:b/>
          <w:sz w:val="20"/>
          <w:lang w:val="fr-BE"/>
        </w:rPr>
        <w:tab/>
      </w:r>
    </w:p>
    <w:p w14:paraId="110C127B" w14:textId="77777777" w:rsidR="00C71B51" w:rsidRPr="001C340A" w:rsidRDefault="00C71B51" w:rsidP="001C340A">
      <w:pPr>
        <w:tabs>
          <w:tab w:val="left" w:pos="1980"/>
          <w:tab w:val="left" w:pos="4215"/>
          <w:tab w:val="left" w:leader="underscore" w:pos="8222"/>
        </w:tabs>
        <w:spacing w:after="0" w:line="360" w:lineRule="auto"/>
        <w:ind w:right="-992"/>
        <w:jc w:val="left"/>
        <w:rPr>
          <w:rFonts w:ascii="Arial" w:hAnsi="Arial" w:cs="Arial"/>
          <w:b/>
          <w:sz w:val="20"/>
          <w:lang w:val="fr-BE"/>
        </w:rPr>
      </w:pPr>
      <w:r w:rsidRPr="001C340A">
        <w:rPr>
          <w:rFonts w:ascii="Arial" w:hAnsi="Arial" w:cs="Arial"/>
          <w:b/>
          <w:sz w:val="20"/>
          <w:lang w:val="fr-BE"/>
        </w:rPr>
        <w:t xml:space="preserve">Country / </w:t>
      </w:r>
      <w:r w:rsidRPr="001C340A">
        <w:rPr>
          <w:rFonts w:ascii="Arial" w:hAnsi="Arial" w:cs="Arial"/>
          <w:b/>
          <w:i/>
          <w:sz w:val="20"/>
          <w:lang w:val="fr-BE"/>
        </w:rPr>
        <w:t>Pays</w:t>
      </w:r>
      <w:r w:rsidR="001C340A" w:rsidRPr="001C340A">
        <w:rPr>
          <w:rFonts w:ascii="Arial" w:hAnsi="Arial" w:cs="Arial"/>
          <w:b/>
          <w:sz w:val="20"/>
          <w:lang w:val="fr-BE"/>
        </w:rPr>
        <w:t> : BELGIQUE</w:t>
      </w:r>
      <w:r w:rsidR="001C340A" w:rsidRPr="001C340A">
        <w:rPr>
          <w:rFonts w:ascii="Arial" w:hAnsi="Arial" w:cs="Arial"/>
          <w:b/>
          <w:sz w:val="20"/>
          <w:lang w:val="fr-BE"/>
        </w:rPr>
        <w:tab/>
      </w:r>
    </w:p>
    <w:p w14:paraId="172DA50B" w14:textId="77777777" w:rsidR="00C71B51" w:rsidRPr="001C340A" w:rsidRDefault="00C71B51" w:rsidP="001C340A">
      <w:pPr>
        <w:tabs>
          <w:tab w:val="left" w:pos="3210"/>
          <w:tab w:val="left" w:pos="5280"/>
          <w:tab w:val="left" w:leader="underscore" w:pos="8222"/>
        </w:tabs>
        <w:spacing w:after="0" w:line="360" w:lineRule="auto"/>
        <w:ind w:right="-992"/>
        <w:jc w:val="left"/>
        <w:rPr>
          <w:rFonts w:ascii="Arial" w:hAnsi="Arial" w:cs="Arial"/>
          <w:b/>
          <w:sz w:val="20"/>
          <w:lang w:val="fr-BE"/>
        </w:rPr>
      </w:pPr>
      <w:r w:rsidRPr="001C340A">
        <w:rPr>
          <w:rFonts w:ascii="Arial" w:hAnsi="Arial" w:cs="Arial"/>
          <w:b/>
          <w:sz w:val="20"/>
          <w:lang w:val="fr-BE"/>
        </w:rPr>
        <w:t xml:space="preserve">Contact person name / </w:t>
      </w:r>
      <w:r w:rsidRPr="001C340A">
        <w:rPr>
          <w:rFonts w:ascii="Arial" w:hAnsi="Arial" w:cs="Arial"/>
          <w:b/>
          <w:i/>
          <w:sz w:val="20"/>
          <w:lang w:val="fr-BE"/>
        </w:rPr>
        <w:t>nom</w:t>
      </w:r>
      <w:r w:rsidR="001C340A" w:rsidRPr="001C340A">
        <w:rPr>
          <w:rFonts w:ascii="Arial" w:hAnsi="Arial" w:cs="Arial"/>
          <w:b/>
          <w:sz w:val="20"/>
          <w:lang w:val="fr-BE"/>
        </w:rPr>
        <w:t xml:space="preserve"> : </w:t>
      </w:r>
      <w:r w:rsidR="00664CF6">
        <w:rPr>
          <w:rFonts w:ascii="Arial" w:hAnsi="Arial" w:cs="Arial"/>
          <w:b/>
          <w:sz w:val="20"/>
          <w:lang w:val="fr-BE"/>
        </w:rPr>
        <w:t xml:space="preserve">Zohra </w:t>
      </w:r>
      <w:r w:rsidR="001C340A" w:rsidRPr="001C340A">
        <w:rPr>
          <w:rFonts w:ascii="Arial" w:hAnsi="Arial" w:cs="Arial"/>
          <w:b/>
          <w:sz w:val="20"/>
          <w:lang w:val="fr-BE"/>
        </w:rPr>
        <w:t>CHENTOUF</w:t>
      </w:r>
      <w:r w:rsidR="001C340A" w:rsidRPr="001C340A">
        <w:rPr>
          <w:rFonts w:ascii="Arial" w:hAnsi="Arial" w:cs="Arial"/>
          <w:b/>
          <w:sz w:val="20"/>
          <w:lang w:val="fr-BE"/>
        </w:rPr>
        <w:tab/>
      </w:r>
    </w:p>
    <w:p w14:paraId="4D215EDA" w14:textId="25DB56F4" w:rsidR="001C340A" w:rsidRPr="00231F3A" w:rsidRDefault="001C340A" w:rsidP="001C340A">
      <w:pPr>
        <w:tabs>
          <w:tab w:val="left" w:pos="4035"/>
          <w:tab w:val="left" w:pos="6975"/>
          <w:tab w:val="left" w:pos="7590"/>
          <w:tab w:val="left" w:leader="underscore" w:pos="8222"/>
        </w:tabs>
        <w:spacing w:after="0" w:line="360" w:lineRule="auto"/>
        <w:ind w:right="-992"/>
        <w:jc w:val="left"/>
        <w:rPr>
          <w:rFonts w:ascii="Arial" w:hAnsi="Arial" w:cs="Arial"/>
          <w:b/>
          <w:color w:val="002060"/>
          <w:szCs w:val="24"/>
        </w:rPr>
      </w:pPr>
      <w:r w:rsidRPr="00231F3A">
        <w:rPr>
          <w:rFonts w:ascii="Arial" w:hAnsi="Arial" w:cs="Arial"/>
          <w:b/>
          <w:sz w:val="20"/>
        </w:rPr>
        <w:t xml:space="preserve">Contact person e-mail, phone : </w:t>
      </w:r>
      <w:hyperlink r:id="rId8" w:history="1">
        <w:r w:rsidR="00347C57" w:rsidRPr="000F490B">
          <w:rPr>
            <w:rStyle w:val="Lienhypertexte"/>
            <w:rFonts w:ascii="Arial" w:hAnsi="Arial" w:cs="Arial"/>
            <w:b/>
            <w:sz w:val="20"/>
          </w:rPr>
          <w:t>intarchi@ulb.be</w:t>
        </w:r>
      </w:hyperlink>
      <w:r w:rsidR="006C415B" w:rsidRPr="00231F3A">
        <w:rPr>
          <w:rFonts w:ascii="Arial" w:hAnsi="Arial" w:cs="Arial"/>
          <w:b/>
          <w:sz w:val="20"/>
        </w:rPr>
        <w:t xml:space="preserve"> </w:t>
      </w:r>
      <w:r w:rsidRPr="00231F3A">
        <w:rPr>
          <w:rFonts w:ascii="Arial" w:hAnsi="Arial" w:cs="Arial"/>
          <w:b/>
          <w:sz w:val="20"/>
        </w:rPr>
        <w:t xml:space="preserve">    +32 2 </w:t>
      </w:r>
      <w:r w:rsidR="00D81304">
        <w:rPr>
          <w:rFonts w:ascii="Arial" w:hAnsi="Arial" w:cs="Arial"/>
          <w:b/>
          <w:sz w:val="20"/>
        </w:rPr>
        <w:t>650 69</w:t>
      </w:r>
      <w:r w:rsidR="008F152B">
        <w:rPr>
          <w:rFonts w:ascii="Arial" w:hAnsi="Arial" w:cs="Arial"/>
          <w:b/>
          <w:sz w:val="20"/>
        </w:rPr>
        <w:t xml:space="preserve"> 04</w:t>
      </w:r>
      <w:r w:rsidRPr="00231F3A">
        <w:rPr>
          <w:rFonts w:ascii="Arial" w:hAnsi="Arial" w:cs="Arial"/>
          <w:b/>
          <w:sz w:val="20"/>
        </w:rPr>
        <w:tab/>
      </w:r>
    </w:p>
    <w:p w14:paraId="1440B275" w14:textId="77777777" w:rsidR="00C71B51" w:rsidRPr="00E46353" w:rsidRDefault="00C71B51">
      <w:pPr>
        <w:tabs>
          <w:tab w:val="left" w:pos="3969"/>
          <w:tab w:val="left" w:pos="4253"/>
          <w:tab w:val="left" w:pos="5103"/>
        </w:tabs>
        <w:spacing w:before="100" w:after="100"/>
        <w:ind w:right="-992"/>
        <w:jc w:val="left"/>
        <w:rPr>
          <w:rFonts w:ascii="Arial" w:hAnsi="Arial" w:cs="Arial"/>
          <w:b/>
          <w:i/>
          <w:color w:val="002060"/>
          <w:sz w:val="22"/>
          <w:szCs w:val="24"/>
        </w:rPr>
      </w:pPr>
      <w:r w:rsidRPr="00E46353">
        <w:rPr>
          <w:rFonts w:ascii="Arial" w:hAnsi="Arial" w:cs="Arial"/>
          <w:b/>
          <w:color w:val="002060"/>
          <w:sz w:val="22"/>
          <w:szCs w:val="24"/>
        </w:rPr>
        <w:t xml:space="preserve">1.3. The Receiving Institution / </w:t>
      </w:r>
      <w:r w:rsidRPr="00E46353">
        <w:rPr>
          <w:rFonts w:ascii="Arial" w:hAnsi="Arial" w:cs="Arial"/>
          <w:b/>
          <w:i/>
          <w:color w:val="002060"/>
          <w:sz w:val="22"/>
          <w:szCs w:val="24"/>
        </w:rPr>
        <w:t>Institution d’accueil</w:t>
      </w:r>
    </w:p>
    <w:p w14:paraId="110ADD24" w14:textId="77777777" w:rsidR="00664CF6" w:rsidRPr="00E46353" w:rsidRDefault="00664CF6">
      <w:pPr>
        <w:tabs>
          <w:tab w:val="left" w:pos="3969"/>
          <w:tab w:val="left" w:pos="4253"/>
          <w:tab w:val="left" w:pos="5103"/>
        </w:tabs>
        <w:spacing w:before="100" w:after="100"/>
        <w:ind w:right="-992"/>
        <w:jc w:val="left"/>
        <w:rPr>
          <w:rFonts w:ascii="Arial" w:hAnsi="Arial" w:cs="Arial"/>
          <w:b/>
          <w:sz w:val="20"/>
        </w:rPr>
      </w:pPr>
    </w:p>
    <w:p w14:paraId="68D26F1D" w14:textId="77777777" w:rsidR="00C71B51" w:rsidRPr="00E46353" w:rsidRDefault="00C71B51">
      <w:pPr>
        <w:tabs>
          <w:tab w:val="left" w:pos="3969"/>
          <w:tab w:val="left" w:pos="4253"/>
          <w:tab w:val="left" w:pos="5103"/>
        </w:tabs>
        <w:spacing w:after="0" w:line="360" w:lineRule="auto"/>
        <w:ind w:right="-992"/>
        <w:jc w:val="left"/>
        <w:rPr>
          <w:rFonts w:ascii="Arial" w:hAnsi="Arial" w:cs="Arial"/>
          <w:b/>
          <w:sz w:val="20"/>
        </w:rPr>
      </w:pPr>
      <w:r w:rsidRPr="00E46353">
        <w:rPr>
          <w:rFonts w:ascii="Arial" w:hAnsi="Arial" w:cs="Arial"/>
          <w:b/>
          <w:sz w:val="20"/>
        </w:rPr>
        <w:t xml:space="preserve">Name / </w:t>
      </w:r>
      <w:r w:rsidRPr="00E46353">
        <w:rPr>
          <w:rFonts w:ascii="Arial" w:hAnsi="Arial" w:cs="Arial"/>
          <w:b/>
          <w:i/>
          <w:sz w:val="20"/>
        </w:rPr>
        <w:t>Nom</w:t>
      </w:r>
      <w:r w:rsidRPr="00E46353">
        <w:rPr>
          <w:rFonts w:ascii="Arial" w:hAnsi="Arial" w:cs="Arial"/>
          <w:b/>
          <w:sz w:val="20"/>
        </w:rPr>
        <w:t> :</w:t>
      </w:r>
      <w:r w:rsidRPr="00E46353">
        <w:rPr>
          <w:rFonts w:ascii="Arial" w:hAnsi="Arial" w:cs="Arial"/>
          <w:b/>
          <w:sz w:val="20"/>
        </w:rPr>
        <w:tab/>
      </w:r>
    </w:p>
    <w:p w14:paraId="6BFD9ED9" w14:textId="77777777" w:rsidR="00347C57" w:rsidRPr="00E46353" w:rsidRDefault="00C71B51">
      <w:pPr>
        <w:tabs>
          <w:tab w:val="left" w:leader="underscore" w:pos="8222"/>
        </w:tabs>
        <w:spacing w:after="0" w:line="360" w:lineRule="auto"/>
        <w:ind w:right="-992"/>
        <w:jc w:val="left"/>
        <w:rPr>
          <w:rFonts w:ascii="Arial" w:hAnsi="Arial" w:cs="Arial"/>
          <w:b/>
          <w:sz w:val="20"/>
        </w:rPr>
      </w:pPr>
      <w:r w:rsidRPr="00E46353">
        <w:rPr>
          <w:rFonts w:ascii="Arial" w:hAnsi="Arial" w:cs="Arial"/>
          <w:b/>
          <w:sz w:val="20"/>
        </w:rPr>
        <w:t xml:space="preserve">Erasmus code : </w:t>
      </w:r>
    </w:p>
    <w:p w14:paraId="7BC3D993" w14:textId="77777777" w:rsidR="00C71B51" w:rsidRPr="00E46353" w:rsidRDefault="00C71B51">
      <w:pPr>
        <w:tabs>
          <w:tab w:val="left" w:leader="underscore" w:pos="8222"/>
        </w:tabs>
        <w:spacing w:after="0" w:line="360" w:lineRule="auto"/>
        <w:ind w:right="-992"/>
        <w:jc w:val="left"/>
        <w:rPr>
          <w:rFonts w:ascii="Arial" w:hAnsi="Arial" w:cs="Arial"/>
          <w:b/>
          <w:sz w:val="20"/>
        </w:rPr>
      </w:pPr>
      <w:r w:rsidRPr="00E46353">
        <w:rPr>
          <w:rFonts w:ascii="Arial" w:hAnsi="Arial" w:cs="Arial"/>
          <w:b/>
          <w:sz w:val="20"/>
        </w:rPr>
        <w:t xml:space="preserve">Faculty / </w:t>
      </w:r>
      <w:r w:rsidRPr="00E46353">
        <w:rPr>
          <w:rFonts w:ascii="Arial" w:hAnsi="Arial" w:cs="Arial"/>
          <w:b/>
          <w:i/>
          <w:sz w:val="20"/>
        </w:rPr>
        <w:t>Faculté</w:t>
      </w:r>
      <w:r w:rsidRPr="00E46353">
        <w:rPr>
          <w:rFonts w:ascii="Arial" w:hAnsi="Arial" w:cs="Arial"/>
          <w:b/>
          <w:sz w:val="20"/>
        </w:rPr>
        <w:t xml:space="preserve"> : </w:t>
      </w:r>
    </w:p>
    <w:p w14:paraId="237EC83A" w14:textId="77777777" w:rsidR="00B66898" w:rsidRPr="00E46353" w:rsidRDefault="00C71B51">
      <w:pPr>
        <w:tabs>
          <w:tab w:val="left" w:leader="underscore" w:pos="8222"/>
        </w:tabs>
        <w:spacing w:after="0" w:line="360" w:lineRule="auto"/>
        <w:ind w:right="-992"/>
        <w:jc w:val="left"/>
        <w:rPr>
          <w:rFonts w:ascii="Arial" w:hAnsi="Arial" w:cs="Arial"/>
          <w:b/>
          <w:sz w:val="20"/>
        </w:rPr>
      </w:pPr>
      <w:r w:rsidRPr="00E46353">
        <w:rPr>
          <w:rFonts w:ascii="Arial" w:hAnsi="Arial" w:cs="Arial"/>
          <w:b/>
          <w:sz w:val="20"/>
        </w:rPr>
        <w:t>Department /</w:t>
      </w:r>
      <w:r w:rsidRPr="00E46353">
        <w:rPr>
          <w:rFonts w:ascii="Arial" w:hAnsi="Arial" w:cs="Arial"/>
          <w:b/>
          <w:i/>
          <w:sz w:val="20"/>
        </w:rPr>
        <w:t xml:space="preserve"> Filière</w:t>
      </w:r>
      <w:r w:rsidRPr="00E46353">
        <w:rPr>
          <w:rFonts w:ascii="Arial" w:hAnsi="Arial" w:cs="Arial"/>
          <w:b/>
          <w:sz w:val="20"/>
        </w:rPr>
        <w:t xml:space="preserve"> : </w:t>
      </w:r>
    </w:p>
    <w:p w14:paraId="51D41B3B" w14:textId="77777777" w:rsidR="00C71B51" w:rsidRPr="00E46353" w:rsidRDefault="00C71B51">
      <w:pPr>
        <w:tabs>
          <w:tab w:val="left" w:leader="underscore" w:pos="8222"/>
        </w:tabs>
        <w:spacing w:after="0" w:line="360" w:lineRule="auto"/>
        <w:ind w:right="-992"/>
        <w:jc w:val="left"/>
        <w:rPr>
          <w:rFonts w:ascii="Arial" w:hAnsi="Arial" w:cs="Arial"/>
          <w:b/>
          <w:sz w:val="20"/>
        </w:rPr>
      </w:pPr>
      <w:r w:rsidRPr="00E46353">
        <w:rPr>
          <w:rFonts w:ascii="Arial" w:hAnsi="Arial" w:cs="Arial"/>
          <w:b/>
          <w:sz w:val="20"/>
        </w:rPr>
        <w:t xml:space="preserve">Country / </w:t>
      </w:r>
      <w:r w:rsidRPr="00E46353">
        <w:rPr>
          <w:rFonts w:ascii="Arial" w:hAnsi="Arial" w:cs="Arial"/>
          <w:b/>
          <w:i/>
          <w:sz w:val="20"/>
        </w:rPr>
        <w:t>Pays</w:t>
      </w:r>
      <w:r w:rsidRPr="00E46353">
        <w:rPr>
          <w:rFonts w:ascii="Arial" w:hAnsi="Arial" w:cs="Arial"/>
          <w:b/>
          <w:sz w:val="20"/>
        </w:rPr>
        <w:t xml:space="preserve"> : </w:t>
      </w:r>
    </w:p>
    <w:p w14:paraId="51258F2F" w14:textId="77777777" w:rsidR="00C71B51" w:rsidRPr="00E46353" w:rsidRDefault="00C71B51">
      <w:pPr>
        <w:tabs>
          <w:tab w:val="left" w:leader="underscore" w:pos="8222"/>
        </w:tabs>
        <w:spacing w:after="0" w:line="360" w:lineRule="auto"/>
        <w:ind w:right="-992"/>
        <w:jc w:val="left"/>
        <w:rPr>
          <w:rFonts w:ascii="Arial" w:hAnsi="Arial" w:cs="Arial"/>
          <w:b/>
          <w:sz w:val="20"/>
        </w:rPr>
      </w:pPr>
      <w:r w:rsidRPr="00E46353">
        <w:rPr>
          <w:rFonts w:ascii="Arial" w:hAnsi="Arial" w:cs="Arial"/>
          <w:b/>
          <w:sz w:val="20"/>
        </w:rPr>
        <w:t xml:space="preserve">Contact person name / </w:t>
      </w:r>
      <w:r w:rsidRPr="00E46353">
        <w:rPr>
          <w:rFonts w:ascii="Arial" w:hAnsi="Arial" w:cs="Arial"/>
          <w:b/>
          <w:i/>
          <w:sz w:val="20"/>
        </w:rPr>
        <w:t>nom </w:t>
      </w:r>
      <w:r w:rsidRPr="00E46353">
        <w:rPr>
          <w:rFonts w:ascii="Arial" w:hAnsi="Arial" w:cs="Arial"/>
          <w:b/>
          <w:sz w:val="20"/>
        </w:rPr>
        <w:t xml:space="preserve">: </w:t>
      </w:r>
    </w:p>
    <w:p w14:paraId="28F2D55E" w14:textId="77777777" w:rsidR="00C71B51" w:rsidRPr="00347C57" w:rsidRDefault="00C71B51">
      <w:pPr>
        <w:tabs>
          <w:tab w:val="left" w:leader="underscore" w:pos="8222"/>
        </w:tabs>
        <w:spacing w:after="0" w:line="360" w:lineRule="auto"/>
        <w:ind w:right="-992"/>
        <w:jc w:val="left"/>
        <w:rPr>
          <w:rFonts w:ascii="Arial" w:hAnsi="Arial" w:cs="Arial"/>
          <w:b/>
          <w:sz w:val="20"/>
        </w:rPr>
      </w:pPr>
      <w:r w:rsidRPr="00347C57">
        <w:rPr>
          <w:rFonts w:ascii="Arial" w:hAnsi="Arial" w:cs="Arial"/>
          <w:b/>
          <w:sz w:val="20"/>
        </w:rPr>
        <w:t xml:space="preserve">Contact person e-mail, phone : </w:t>
      </w:r>
    </w:p>
    <w:p w14:paraId="06F04215" w14:textId="77777777" w:rsidR="007F1E9B" w:rsidRPr="00347C57" w:rsidRDefault="00C71B51" w:rsidP="00F250B3">
      <w:pPr>
        <w:tabs>
          <w:tab w:val="left" w:pos="3969"/>
          <w:tab w:val="left" w:pos="4253"/>
          <w:tab w:val="left" w:pos="5103"/>
        </w:tabs>
        <w:spacing w:before="100" w:after="100"/>
        <w:ind w:right="-992"/>
        <w:jc w:val="left"/>
        <w:rPr>
          <w:rFonts w:ascii="Arial" w:hAnsi="Arial" w:cs="Arial"/>
          <w:b/>
          <w:sz w:val="20"/>
        </w:rPr>
      </w:pPr>
      <w:r w:rsidRPr="00347C57">
        <w:rPr>
          <w:rFonts w:ascii="Arial" w:hAnsi="Arial" w:cs="Arial"/>
          <w:b/>
          <w:sz w:val="20"/>
        </w:rPr>
        <w:tab/>
      </w:r>
    </w:p>
    <w:p w14:paraId="4A23C551" w14:textId="77777777" w:rsidR="00B66898" w:rsidRDefault="00B66898" w:rsidP="00F250B3">
      <w:pPr>
        <w:tabs>
          <w:tab w:val="left" w:pos="3969"/>
          <w:tab w:val="left" w:pos="4253"/>
          <w:tab w:val="left" w:pos="5103"/>
        </w:tabs>
        <w:spacing w:before="100" w:after="100"/>
        <w:ind w:right="-992"/>
        <w:jc w:val="left"/>
        <w:rPr>
          <w:rFonts w:ascii="Arial" w:hAnsi="Arial" w:cs="Arial"/>
          <w:b/>
          <w:sz w:val="20"/>
        </w:rPr>
      </w:pPr>
    </w:p>
    <w:p w14:paraId="59559C46" w14:textId="77777777" w:rsidR="00347C57" w:rsidRDefault="00347C57" w:rsidP="00F250B3">
      <w:pPr>
        <w:tabs>
          <w:tab w:val="left" w:pos="3969"/>
          <w:tab w:val="left" w:pos="4253"/>
          <w:tab w:val="left" w:pos="5103"/>
        </w:tabs>
        <w:spacing w:before="100" w:after="100"/>
        <w:ind w:right="-992"/>
        <w:jc w:val="left"/>
        <w:rPr>
          <w:rFonts w:ascii="Arial" w:hAnsi="Arial" w:cs="Arial"/>
          <w:b/>
          <w:sz w:val="20"/>
        </w:rPr>
      </w:pPr>
    </w:p>
    <w:p w14:paraId="44592031" w14:textId="77777777" w:rsidR="00347C57" w:rsidRDefault="00347C57" w:rsidP="00F250B3">
      <w:pPr>
        <w:tabs>
          <w:tab w:val="left" w:pos="3969"/>
          <w:tab w:val="left" w:pos="4253"/>
          <w:tab w:val="left" w:pos="5103"/>
        </w:tabs>
        <w:spacing w:before="100" w:after="100"/>
        <w:ind w:right="-992"/>
        <w:jc w:val="left"/>
        <w:rPr>
          <w:rFonts w:ascii="Arial" w:hAnsi="Arial" w:cs="Arial"/>
          <w:b/>
          <w:sz w:val="20"/>
        </w:rPr>
      </w:pPr>
    </w:p>
    <w:p w14:paraId="2A34CDD2" w14:textId="77777777" w:rsidR="00347C57" w:rsidRDefault="00347C57" w:rsidP="00F250B3">
      <w:pPr>
        <w:tabs>
          <w:tab w:val="left" w:pos="3969"/>
          <w:tab w:val="left" w:pos="4253"/>
          <w:tab w:val="left" w:pos="5103"/>
        </w:tabs>
        <w:spacing w:before="100" w:after="100"/>
        <w:ind w:right="-992"/>
        <w:jc w:val="left"/>
        <w:rPr>
          <w:rFonts w:ascii="Arial" w:hAnsi="Arial" w:cs="Arial"/>
          <w:b/>
          <w:sz w:val="20"/>
        </w:rPr>
      </w:pPr>
    </w:p>
    <w:p w14:paraId="46C8B8D8" w14:textId="77777777" w:rsidR="00347C57" w:rsidRPr="00347C57" w:rsidRDefault="00347C57" w:rsidP="00F250B3">
      <w:pPr>
        <w:tabs>
          <w:tab w:val="left" w:pos="3969"/>
          <w:tab w:val="left" w:pos="4253"/>
          <w:tab w:val="left" w:pos="5103"/>
        </w:tabs>
        <w:spacing w:before="100" w:after="100"/>
        <w:ind w:right="-992"/>
        <w:jc w:val="left"/>
        <w:rPr>
          <w:rFonts w:ascii="Arial" w:hAnsi="Arial" w:cs="Arial"/>
          <w:b/>
          <w:sz w:val="20"/>
        </w:rPr>
      </w:pPr>
    </w:p>
    <w:p w14:paraId="1D682238" w14:textId="77777777" w:rsidR="00F250B3" w:rsidRPr="00347C57" w:rsidRDefault="00F250B3" w:rsidP="00F250B3">
      <w:pPr>
        <w:tabs>
          <w:tab w:val="left" w:pos="3969"/>
          <w:tab w:val="left" w:pos="4253"/>
          <w:tab w:val="left" w:pos="5103"/>
        </w:tabs>
        <w:spacing w:before="100" w:after="100"/>
        <w:ind w:right="-992"/>
        <w:jc w:val="left"/>
        <w:rPr>
          <w:rFonts w:ascii="Arial" w:hAnsi="Arial" w:cs="Arial"/>
          <w:b/>
          <w:sz w:val="20"/>
        </w:rPr>
      </w:pPr>
    </w:p>
    <w:p w14:paraId="3EF57976" w14:textId="77777777" w:rsidR="00742D07" w:rsidRPr="00E46353" w:rsidRDefault="00C71B51" w:rsidP="007F1E9B">
      <w:pPr>
        <w:pStyle w:val="Titre4"/>
        <w:keepNext w:val="0"/>
        <w:numPr>
          <w:ilvl w:val="0"/>
          <w:numId w:val="0"/>
        </w:numPr>
        <w:tabs>
          <w:tab w:val="left" w:pos="3969"/>
          <w:tab w:val="left" w:pos="4253"/>
          <w:tab w:val="left" w:pos="5103"/>
        </w:tabs>
        <w:spacing w:before="100" w:after="100"/>
        <w:ind w:left="30" w:hanging="15"/>
        <w:rPr>
          <w:rFonts w:ascii="Arial" w:hAnsi="Arial" w:cs="Arial"/>
          <w:b/>
          <w:color w:val="002060"/>
          <w:sz w:val="22"/>
          <w:szCs w:val="24"/>
        </w:rPr>
      </w:pPr>
      <w:r w:rsidRPr="00E46353">
        <w:rPr>
          <w:rFonts w:ascii="Arial" w:hAnsi="Arial" w:cs="Arial"/>
          <w:b/>
          <w:color w:val="002060"/>
          <w:sz w:val="22"/>
          <w:szCs w:val="24"/>
        </w:rPr>
        <w:t>2.1 PROPOSED MOBILITY PROGRAMME</w:t>
      </w:r>
      <w:r w:rsidR="00742D07" w:rsidRPr="00E46353">
        <w:rPr>
          <w:rFonts w:ascii="Arial" w:hAnsi="Arial" w:cs="Arial"/>
          <w:b/>
          <w:color w:val="002060"/>
          <w:sz w:val="22"/>
          <w:szCs w:val="24"/>
        </w:rPr>
        <w:t xml:space="preserve">  </w:t>
      </w:r>
    </w:p>
    <w:p w14:paraId="6A4189C4" w14:textId="77777777" w:rsidR="005D0BA7" w:rsidRDefault="00C71B51" w:rsidP="007F1E9B">
      <w:pPr>
        <w:pStyle w:val="Titre4"/>
        <w:keepNext w:val="0"/>
        <w:numPr>
          <w:ilvl w:val="0"/>
          <w:numId w:val="0"/>
        </w:numPr>
        <w:tabs>
          <w:tab w:val="left" w:pos="3969"/>
          <w:tab w:val="left" w:pos="4253"/>
          <w:tab w:val="left" w:pos="5103"/>
        </w:tabs>
        <w:spacing w:before="100" w:after="100"/>
        <w:ind w:left="30" w:hanging="15"/>
        <w:rPr>
          <w:rFonts w:ascii="Arial" w:hAnsi="Arial" w:cs="Arial"/>
          <w:i/>
          <w:sz w:val="16"/>
          <w:szCs w:val="16"/>
          <w:lang w:val="en-GB"/>
        </w:rPr>
      </w:pPr>
      <w:r w:rsidRPr="00E46353">
        <w:rPr>
          <w:rFonts w:ascii="Arial" w:hAnsi="Arial" w:cs="Arial"/>
          <w:sz w:val="16"/>
          <w:szCs w:val="16"/>
        </w:rPr>
        <w:t xml:space="preserve">Period of stay planned from / </w:t>
      </w:r>
      <w:r w:rsidRPr="00E46353">
        <w:rPr>
          <w:rFonts w:ascii="Arial" w:hAnsi="Arial" w:cs="Arial"/>
          <w:i/>
          <w:sz w:val="16"/>
          <w:szCs w:val="16"/>
        </w:rPr>
        <w:t>Durée du séjour prévue du mois de</w:t>
      </w:r>
      <w:r w:rsidR="002361B1" w:rsidRPr="00E46353">
        <w:rPr>
          <w:rFonts w:ascii="Arial" w:hAnsi="Arial" w:cs="Arial"/>
          <w:i/>
          <w:sz w:val="16"/>
          <w:szCs w:val="16"/>
        </w:rPr>
        <w:t xml:space="preserve"> october</w:t>
      </w:r>
      <w:r w:rsidRPr="00E46353">
        <w:rPr>
          <w:rFonts w:ascii="Arial" w:hAnsi="Arial" w:cs="Arial"/>
          <w:sz w:val="16"/>
          <w:szCs w:val="16"/>
        </w:rPr>
        <w:t xml:space="preserve"> until / </w:t>
      </w:r>
      <w:r w:rsidRPr="00E46353">
        <w:rPr>
          <w:rFonts w:ascii="Arial" w:hAnsi="Arial" w:cs="Arial"/>
          <w:i/>
          <w:sz w:val="16"/>
          <w:szCs w:val="16"/>
        </w:rPr>
        <w:t>jusqu’au mois de</w:t>
      </w:r>
      <w:r w:rsidRPr="00E46353">
        <w:rPr>
          <w:rFonts w:ascii="Arial" w:hAnsi="Arial" w:cs="Arial"/>
          <w:sz w:val="16"/>
          <w:szCs w:val="16"/>
        </w:rPr>
        <w:t xml:space="preserve"> </w:t>
      </w:r>
      <w:r w:rsidR="002361B1" w:rsidRPr="00E46353">
        <w:rPr>
          <w:rFonts w:ascii="Arial" w:hAnsi="Arial" w:cs="Arial"/>
          <w:sz w:val="16"/>
          <w:szCs w:val="16"/>
        </w:rPr>
        <w:t>July.</w:t>
      </w:r>
      <w:r w:rsidR="006E0652" w:rsidRPr="00E46353">
        <w:rPr>
          <w:rFonts w:ascii="Arial" w:hAnsi="Arial" w:cs="Arial"/>
          <w:sz w:val="16"/>
          <w:szCs w:val="16"/>
        </w:rPr>
        <w:t xml:space="preserve">   </w:t>
      </w:r>
      <w:r w:rsidRPr="007F1E9B">
        <w:rPr>
          <w:rFonts w:ascii="Arial" w:hAnsi="Arial" w:cs="Arial"/>
          <w:sz w:val="16"/>
          <w:szCs w:val="16"/>
          <w:lang w:val="en-GB"/>
        </w:rPr>
        <w:t xml:space="preserve">This Learning Agreement includes all the educational components </w:t>
      </w:r>
      <w:r w:rsidRPr="007F1E9B">
        <w:rPr>
          <w:rFonts w:ascii="Arial" w:hAnsi="Arial" w:cs="Arial"/>
          <w:color w:val="1F497D"/>
          <w:sz w:val="16"/>
          <w:szCs w:val="16"/>
          <w:lang w:val="en-US"/>
        </w:rPr>
        <w:t>t</w:t>
      </w:r>
      <w:r w:rsidRPr="007F1E9B">
        <w:rPr>
          <w:rFonts w:ascii="Arial" w:hAnsi="Arial" w:cs="Arial"/>
          <w:sz w:val="16"/>
          <w:szCs w:val="16"/>
          <w:lang w:val="en-GB"/>
        </w:rPr>
        <w:t xml:space="preserve">o be carried out by the student at the receiving institution / </w:t>
      </w:r>
      <w:r w:rsidRPr="007F1E9B">
        <w:rPr>
          <w:rFonts w:ascii="Arial" w:hAnsi="Arial" w:cs="Arial"/>
          <w:i/>
          <w:sz w:val="16"/>
          <w:szCs w:val="16"/>
          <w:lang w:val="en-GB"/>
        </w:rPr>
        <w:t>Ce Learning Agreement inclut tous les composantes éducatives à suivre par l’étudiant dans son institution d’accueil</w:t>
      </w:r>
      <w:r w:rsidR="007F1E9B">
        <w:rPr>
          <w:rFonts w:ascii="Arial" w:hAnsi="Arial" w:cs="Arial"/>
          <w:i/>
          <w:sz w:val="16"/>
          <w:szCs w:val="16"/>
          <w:lang w:val="en-GB"/>
        </w:rPr>
        <w:t xml:space="preserve">                         </w:t>
      </w:r>
    </w:p>
    <w:p w14:paraId="6F4F259A" w14:textId="77777777" w:rsidR="00C71B51" w:rsidRPr="001A624B" w:rsidRDefault="00C71B51" w:rsidP="007F1E9B">
      <w:pPr>
        <w:pStyle w:val="Titre4"/>
        <w:keepNext w:val="0"/>
        <w:numPr>
          <w:ilvl w:val="0"/>
          <w:numId w:val="0"/>
        </w:numPr>
        <w:tabs>
          <w:tab w:val="left" w:pos="3969"/>
          <w:tab w:val="left" w:pos="4253"/>
          <w:tab w:val="left" w:pos="5103"/>
        </w:tabs>
        <w:spacing w:before="100" w:after="100"/>
        <w:ind w:left="30" w:hanging="15"/>
        <w:rPr>
          <w:rFonts w:ascii="Arial" w:hAnsi="Arial" w:cs="Arial"/>
          <w:sz w:val="16"/>
          <w:szCs w:val="16"/>
          <w:lang w:val="en-GB"/>
        </w:rPr>
      </w:pPr>
      <w:r w:rsidRPr="001A624B">
        <w:rPr>
          <w:rFonts w:ascii="Arial" w:hAnsi="Arial" w:cs="Arial"/>
          <w:sz w:val="18"/>
          <w:szCs w:val="18"/>
          <w:lang w:val="en-US"/>
        </w:rPr>
        <w:t xml:space="preserve">Table A: Study programme abroad / </w:t>
      </w:r>
      <w:r w:rsidRPr="001A624B">
        <w:rPr>
          <w:rFonts w:ascii="Arial" w:hAnsi="Arial" w:cs="Arial"/>
          <w:i/>
          <w:sz w:val="18"/>
          <w:szCs w:val="18"/>
          <w:lang w:val="en-US"/>
        </w:rPr>
        <w:t>Programme d’étude à l’étranger</w:t>
      </w:r>
      <w:r w:rsidR="001A624B" w:rsidRPr="001A624B">
        <w:rPr>
          <w:rFonts w:ascii="Arial" w:hAnsi="Arial" w:cs="Arial"/>
          <w:i/>
          <w:sz w:val="18"/>
          <w:szCs w:val="18"/>
          <w:lang w:val="en-US"/>
        </w:rPr>
        <w:t xml:space="preserve">  </w:t>
      </w:r>
      <w:r w:rsidR="001A624B">
        <w:rPr>
          <w:rFonts w:ascii="Arial" w:hAnsi="Arial" w:cs="Arial"/>
          <w:i/>
          <w:sz w:val="18"/>
          <w:szCs w:val="18"/>
          <w:lang w:val="en-US"/>
        </w:rPr>
        <w:t xml:space="preserve"> </w:t>
      </w:r>
    </w:p>
    <w:tbl>
      <w:tblPr>
        <w:tblW w:w="9356" w:type="dxa"/>
        <w:tblInd w:w="108" w:type="dxa"/>
        <w:tblLayout w:type="fixed"/>
        <w:tblLook w:val="0000" w:firstRow="0" w:lastRow="0" w:firstColumn="0" w:lastColumn="0" w:noHBand="0" w:noVBand="0"/>
      </w:tblPr>
      <w:tblGrid>
        <w:gridCol w:w="1801"/>
        <w:gridCol w:w="5570"/>
        <w:gridCol w:w="993"/>
        <w:gridCol w:w="992"/>
      </w:tblGrid>
      <w:tr w:rsidR="00664CF6" w:rsidRPr="0032482F" w14:paraId="60BAA77B" w14:textId="77777777" w:rsidTr="009E2EEC">
        <w:tc>
          <w:tcPr>
            <w:tcW w:w="1801" w:type="dxa"/>
            <w:tcBorders>
              <w:top w:val="single" w:sz="4" w:space="0" w:color="000000"/>
              <w:left w:val="single" w:sz="4" w:space="0" w:color="000000"/>
              <w:bottom w:val="single" w:sz="4" w:space="0" w:color="000000"/>
            </w:tcBorders>
            <w:shd w:val="clear" w:color="auto" w:fill="ECF5FA"/>
          </w:tcPr>
          <w:p w14:paraId="4A627962" w14:textId="77777777" w:rsidR="00664CF6" w:rsidRPr="001A012F" w:rsidRDefault="00664CF6" w:rsidP="009E2EEC">
            <w:pPr>
              <w:tabs>
                <w:tab w:val="left" w:pos="3969"/>
                <w:tab w:val="left" w:pos="4253"/>
                <w:tab w:val="left" w:pos="5103"/>
              </w:tabs>
              <w:spacing w:before="100" w:after="100"/>
              <w:jc w:val="center"/>
              <w:rPr>
                <w:rFonts w:ascii="Arial" w:hAnsi="Arial" w:cs="Arial"/>
                <w:sz w:val="14"/>
                <w:szCs w:val="14"/>
                <w:lang w:val="fr-BE"/>
              </w:rPr>
            </w:pPr>
            <w:r w:rsidRPr="001A012F">
              <w:rPr>
                <w:rFonts w:ascii="Arial" w:hAnsi="Arial" w:cs="Arial"/>
                <w:sz w:val="14"/>
                <w:szCs w:val="14"/>
                <w:lang w:val="fr-BE"/>
              </w:rPr>
              <w:t>Component code</w:t>
            </w:r>
            <w:r w:rsidRPr="001A012F">
              <w:rPr>
                <w:rFonts w:ascii="Arial" w:hAnsi="Arial" w:cs="Arial"/>
                <w:sz w:val="14"/>
                <w:szCs w:val="14"/>
                <w:lang w:val="fr-BE"/>
              </w:rPr>
              <w:br/>
              <w:t xml:space="preserve">(if any) / </w:t>
            </w:r>
            <w:r w:rsidRPr="001A012F">
              <w:rPr>
                <w:rFonts w:ascii="Arial" w:hAnsi="Arial" w:cs="Arial"/>
                <w:i/>
                <w:sz w:val="14"/>
                <w:szCs w:val="14"/>
                <w:lang w:val="fr-BE"/>
              </w:rPr>
              <w:t xml:space="preserve">Code du cours ou du module </w:t>
            </w:r>
          </w:p>
        </w:tc>
        <w:tc>
          <w:tcPr>
            <w:tcW w:w="5570" w:type="dxa"/>
            <w:tcBorders>
              <w:top w:val="single" w:sz="4" w:space="0" w:color="000000"/>
              <w:left w:val="single" w:sz="4" w:space="0" w:color="000000"/>
              <w:bottom w:val="single" w:sz="4" w:space="0" w:color="000000"/>
            </w:tcBorders>
            <w:shd w:val="clear" w:color="auto" w:fill="ECF5FA"/>
          </w:tcPr>
          <w:p w14:paraId="3ED788EE" w14:textId="77777777" w:rsidR="00664CF6" w:rsidRPr="00630244" w:rsidRDefault="00664CF6" w:rsidP="009E2EEC">
            <w:pPr>
              <w:tabs>
                <w:tab w:val="left" w:pos="3969"/>
                <w:tab w:val="left" w:pos="4253"/>
                <w:tab w:val="left" w:pos="5103"/>
              </w:tabs>
              <w:spacing w:before="100" w:after="100"/>
              <w:jc w:val="center"/>
              <w:rPr>
                <w:rFonts w:ascii="Arial" w:hAnsi="Arial" w:cs="Arial"/>
                <w:sz w:val="14"/>
                <w:szCs w:val="14"/>
                <w:lang w:val="fr-BE"/>
              </w:rPr>
            </w:pPr>
            <w:r w:rsidRPr="00630244">
              <w:rPr>
                <w:rFonts w:ascii="Arial" w:hAnsi="Arial" w:cs="Arial"/>
                <w:sz w:val="14"/>
                <w:szCs w:val="14"/>
                <w:lang w:val="fr-BE"/>
              </w:rPr>
              <w:t xml:space="preserve">Component title (as indicated in the course catalogue) at the receiving institution / </w:t>
            </w:r>
            <w:r w:rsidRPr="00630244">
              <w:rPr>
                <w:rFonts w:ascii="Arial" w:hAnsi="Arial" w:cs="Arial"/>
                <w:i/>
                <w:sz w:val="14"/>
                <w:szCs w:val="14"/>
                <w:lang w:val="fr-BE"/>
              </w:rPr>
              <w:t>Nom du cours ou du module dans l’institution d’accueil (voir catalogue)</w:t>
            </w:r>
          </w:p>
        </w:tc>
        <w:tc>
          <w:tcPr>
            <w:tcW w:w="993" w:type="dxa"/>
            <w:tcBorders>
              <w:top w:val="single" w:sz="4" w:space="0" w:color="000000"/>
              <w:left w:val="single" w:sz="4" w:space="0" w:color="000000"/>
              <w:bottom w:val="single" w:sz="4" w:space="0" w:color="000000"/>
            </w:tcBorders>
            <w:shd w:val="clear" w:color="auto" w:fill="ECF5FA"/>
          </w:tcPr>
          <w:p w14:paraId="6DACF49D" w14:textId="77777777" w:rsidR="00664CF6" w:rsidRPr="001A012F" w:rsidRDefault="00664CF6" w:rsidP="009E2EEC">
            <w:pPr>
              <w:tabs>
                <w:tab w:val="left" w:pos="3969"/>
                <w:tab w:val="left" w:pos="4253"/>
                <w:tab w:val="left" w:pos="5103"/>
              </w:tabs>
              <w:spacing w:before="100" w:after="100"/>
              <w:jc w:val="center"/>
              <w:rPr>
                <w:rFonts w:ascii="Arial" w:hAnsi="Arial" w:cs="Arial"/>
                <w:sz w:val="14"/>
                <w:szCs w:val="14"/>
                <w:lang w:val="en-GB"/>
              </w:rPr>
            </w:pPr>
            <w:r w:rsidRPr="001A012F">
              <w:rPr>
                <w:rFonts w:ascii="Arial" w:hAnsi="Arial" w:cs="Arial"/>
                <w:sz w:val="14"/>
                <w:szCs w:val="14"/>
                <w:lang w:val="en-GB"/>
              </w:rPr>
              <w:t>Semester</w:t>
            </w:r>
          </w:p>
          <w:p w14:paraId="1F31294B" w14:textId="77777777" w:rsidR="00664CF6" w:rsidRPr="001A012F" w:rsidRDefault="00664CF6" w:rsidP="009E2EEC">
            <w:pPr>
              <w:tabs>
                <w:tab w:val="left" w:pos="3969"/>
                <w:tab w:val="left" w:pos="4253"/>
                <w:tab w:val="left" w:pos="5103"/>
              </w:tabs>
              <w:spacing w:before="100" w:after="100"/>
              <w:jc w:val="center"/>
              <w:rPr>
                <w:rFonts w:ascii="Arial" w:hAnsi="Arial" w:cs="Arial"/>
                <w:sz w:val="14"/>
                <w:szCs w:val="14"/>
                <w:lang w:val="en-GB"/>
              </w:rPr>
            </w:pPr>
            <w:r w:rsidRPr="001A012F">
              <w:rPr>
                <w:rFonts w:ascii="Arial" w:hAnsi="Arial" w:cs="Arial"/>
                <w:sz w:val="14"/>
                <w:szCs w:val="14"/>
                <w:lang w:val="en-GB"/>
              </w:rPr>
              <w:t>1  or 2</w:t>
            </w: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3C09D845" w14:textId="77777777" w:rsidR="00664CF6" w:rsidRPr="001A012F" w:rsidRDefault="00664CF6" w:rsidP="009E2EEC">
            <w:pPr>
              <w:tabs>
                <w:tab w:val="left" w:pos="3969"/>
                <w:tab w:val="left" w:pos="4253"/>
                <w:tab w:val="left" w:pos="5103"/>
              </w:tabs>
              <w:spacing w:before="100" w:after="100"/>
              <w:rPr>
                <w:rFonts w:ascii="Arial" w:hAnsi="Arial" w:cs="Arial"/>
                <w:i/>
                <w:sz w:val="14"/>
                <w:szCs w:val="14"/>
                <w:lang w:val="en-US"/>
              </w:rPr>
            </w:pPr>
            <w:r w:rsidRPr="001A012F">
              <w:rPr>
                <w:rFonts w:ascii="Arial" w:hAnsi="Arial" w:cs="Arial"/>
                <w:sz w:val="14"/>
                <w:szCs w:val="14"/>
                <w:lang w:val="en-GB"/>
              </w:rPr>
              <w:t>Number of ECTS/ Nombre d’ECTS</w:t>
            </w:r>
          </w:p>
        </w:tc>
      </w:tr>
      <w:tr w:rsidR="00664CF6" w:rsidRPr="00BB108A" w14:paraId="30DD7037" w14:textId="77777777" w:rsidTr="009E2EEC">
        <w:trPr>
          <w:trHeight w:val="507"/>
        </w:trPr>
        <w:tc>
          <w:tcPr>
            <w:tcW w:w="1801" w:type="dxa"/>
            <w:tcBorders>
              <w:top w:val="single" w:sz="4" w:space="0" w:color="000000"/>
              <w:left w:val="single" w:sz="4" w:space="0" w:color="000000"/>
              <w:bottom w:val="single" w:sz="4" w:space="0" w:color="000000"/>
            </w:tcBorders>
            <w:shd w:val="clear" w:color="auto" w:fill="ECF5FA"/>
          </w:tcPr>
          <w:p w14:paraId="73B80068" w14:textId="77777777" w:rsidR="00664CF6" w:rsidRPr="00FE2140" w:rsidRDefault="00664CF6" w:rsidP="009E2EEC">
            <w:pPr>
              <w:rPr>
                <w:lang w:val="en-US"/>
              </w:rPr>
            </w:pPr>
          </w:p>
        </w:tc>
        <w:tc>
          <w:tcPr>
            <w:tcW w:w="5570" w:type="dxa"/>
            <w:tcBorders>
              <w:top w:val="single" w:sz="4" w:space="0" w:color="000000"/>
              <w:left w:val="single" w:sz="4" w:space="0" w:color="000000"/>
              <w:bottom w:val="single" w:sz="4" w:space="0" w:color="000000"/>
            </w:tcBorders>
            <w:shd w:val="clear" w:color="auto" w:fill="ECF5FA"/>
          </w:tcPr>
          <w:p w14:paraId="74F4971B" w14:textId="77777777" w:rsidR="00664CF6" w:rsidRPr="00630244" w:rsidRDefault="00664CF6" w:rsidP="009E2EEC">
            <w:pPr>
              <w:jc w:val="center"/>
              <w:rPr>
                <w:b/>
                <w:sz w:val="18"/>
                <w:szCs w:val="18"/>
              </w:rPr>
            </w:pPr>
            <w:r w:rsidRPr="00630244">
              <w:rPr>
                <w:b/>
                <w:color w:val="00B050"/>
                <w:sz w:val="18"/>
                <w:szCs w:val="18"/>
                <w:u w:val="single"/>
              </w:rPr>
              <w:t>PRATIQUE DE L’ARCHITECTURE</w:t>
            </w:r>
            <w:r w:rsidRPr="00630244">
              <w:rPr>
                <w:b/>
                <w:color w:val="00B050"/>
                <w:sz w:val="18"/>
                <w:szCs w:val="18"/>
              </w:rPr>
              <w:t xml:space="preserve">  (les cours d’atelier)</w:t>
            </w:r>
          </w:p>
        </w:tc>
        <w:tc>
          <w:tcPr>
            <w:tcW w:w="993" w:type="dxa"/>
            <w:tcBorders>
              <w:top w:val="single" w:sz="4" w:space="0" w:color="000000"/>
              <w:left w:val="single" w:sz="4" w:space="0" w:color="000000"/>
              <w:bottom w:val="single" w:sz="4" w:space="0" w:color="000000"/>
            </w:tcBorders>
            <w:shd w:val="clear" w:color="auto" w:fill="ECF5FA"/>
          </w:tcPr>
          <w:p w14:paraId="6655D46D" w14:textId="77777777" w:rsidR="00664CF6" w:rsidRPr="00E80397" w:rsidRDefault="00664CF6" w:rsidP="009E2EEC"/>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05C34FEA" w14:textId="77777777" w:rsidR="00664CF6" w:rsidRPr="00E80397" w:rsidRDefault="00664CF6" w:rsidP="009E2EEC"/>
        </w:tc>
      </w:tr>
      <w:tr w:rsidR="00664CF6" w14:paraId="01AE28C0" w14:textId="77777777" w:rsidTr="009E2EEC">
        <w:trPr>
          <w:trHeight w:val="507"/>
        </w:trPr>
        <w:tc>
          <w:tcPr>
            <w:tcW w:w="1801" w:type="dxa"/>
            <w:tcBorders>
              <w:top w:val="single" w:sz="4" w:space="0" w:color="000000"/>
              <w:left w:val="single" w:sz="4" w:space="0" w:color="000000"/>
              <w:bottom w:val="single" w:sz="4" w:space="0" w:color="000000"/>
            </w:tcBorders>
            <w:shd w:val="clear" w:color="auto" w:fill="ECF5FA"/>
          </w:tcPr>
          <w:p w14:paraId="3A26CE44" w14:textId="77777777" w:rsidR="00664CF6" w:rsidRPr="00E46353" w:rsidRDefault="00664CF6" w:rsidP="009E2EEC">
            <w:pPr>
              <w:tabs>
                <w:tab w:val="left" w:pos="3969"/>
                <w:tab w:val="left" w:pos="4253"/>
                <w:tab w:val="left" w:pos="5103"/>
              </w:tabs>
              <w:snapToGrid w:val="0"/>
              <w:spacing w:before="100" w:after="100"/>
              <w:jc w:val="center"/>
              <w:rPr>
                <w:rFonts w:ascii="Arial" w:hAnsi="Arial" w:cs="Arial"/>
                <w:i/>
                <w:sz w:val="16"/>
              </w:rPr>
            </w:pPr>
          </w:p>
        </w:tc>
        <w:tc>
          <w:tcPr>
            <w:tcW w:w="5570" w:type="dxa"/>
            <w:tcBorders>
              <w:top w:val="single" w:sz="4" w:space="0" w:color="000000"/>
              <w:left w:val="single" w:sz="4" w:space="0" w:color="000000"/>
              <w:bottom w:val="single" w:sz="4" w:space="0" w:color="000000"/>
            </w:tcBorders>
            <w:shd w:val="clear" w:color="auto" w:fill="ECF5FA"/>
          </w:tcPr>
          <w:p w14:paraId="7DC3C9D6" w14:textId="77777777" w:rsidR="00664CF6" w:rsidRPr="00630244" w:rsidRDefault="00664CF6" w:rsidP="009E2EEC">
            <w:pPr>
              <w:jc w:val="center"/>
            </w:pPr>
          </w:p>
        </w:tc>
        <w:tc>
          <w:tcPr>
            <w:tcW w:w="993" w:type="dxa"/>
            <w:tcBorders>
              <w:top w:val="single" w:sz="4" w:space="0" w:color="000000"/>
              <w:left w:val="single" w:sz="4" w:space="0" w:color="000000"/>
              <w:bottom w:val="single" w:sz="4" w:space="0" w:color="000000"/>
            </w:tcBorders>
            <w:shd w:val="clear" w:color="auto" w:fill="ECF5FA"/>
          </w:tcPr>
          <w:p w14:paraId="5B230D5A" w14:textId="77777777" w:rsidR="00664CF6" w:rsidRPr="00E46353" w:rsidRDefault="00664CF6" w:rsidP="009E2EEC">
            <w:pPr>
              <w:tabs>
                <w:tab w:val="left" w:pos="3969"/>
                <w:tab w:val="left" w:pos="4253"/>
                <w:tab w:val="left" w:pos="5103"/>
              </w:tabs>
              <w:snapToGrid w:val="0"/>
              <w:spacing w:before="100" w:after="100"/>
              <w:jc w:val="center"/>
              <w:rPr>
                <w:rFonts w:ascii="Arial" w:hAnsi="Arial" w:cs="Arial"/>
                <w:i/>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6AC42436" w14:textId="77777777" w:rsidR="00664CF6" w:rsidRPr="00E46353" w:rsidRDefault="00664CF6" w:rsidP="009E2EEC">
            <w:pPr>
              <w:tabs>
                <w:tab w:val="left" w:pos="3969"/>
                <w:tab w:val="left" w:pos="4253"/>
                <w:tab w:val="left" w:pos="5103"/>
              </w:tabs>
              <w:snapToGrid w:val="0"/>
              <w:spacing w:before="100" w:after="100"/>
              <w:jc w:val="center"/>
              <w:rPr>
                <w:rFonts w:ascii="Arial" w:hAnsi="Arial" w:cs="Arial"/>
                <w:i/>
                <w:sz w:val="16"/>
              </w:rPr>
            </w:pPr>
          </w:p>
        </w:tc>
      </w:tr>
      <w:tr w:rsidR="00B66898" w14:paraId="149503B1" w14:textId="77777777" w:rsidTr="009E2EEC">
        <w:trPr>
          <w:trHeight w:val="507"/>
        </w:trPr>
        <w:tc>
          <w:tcPr>
            <w:tcW w:w="1801" w:type="dxa"/>
            <w:tcBorders>
              <w:top w:val="single" w:sz="4" w:space="0" w:color="000000"/>
              <w:left w:val="single" w:sz="4" w:space="0" w:color="000000"/>
              <w:bottom w:val="single" w:sz="4" w:space="0" w:color="000000"/>
            </w:tcBorders>
            <w:shd w:val="clear" w:color="auto" w:fill="ECF5FA"/>
          </w:tcPr>
          <w:p w14:paraId="115E0E44" w14:textId="77777777" w:rsidR="00B66898" w:rsidRPr="00E46353" w:rsidRDefault="00B66898" w:rsidP="009E2EEC">
            <w:pPr>
              <w:tabs>
                <w:tab w:val="left" w:pos="3969"/>
                <w:tab w:val="left" w:pos="4253"/>
                <w:tab w:val="left" w:pos="5103"/>
              </w:tabs>
              <w:snapToGrid w:val="0"/>
              <w:spacing w:before="100" w:after="100"/>
              <w:jc w:val="center"/>
              <w:rPr>
                <w:rFonts w:ascii="Arial" w:hAnsi="Arial" w:cs="Arial"/>
                <w:i/>
                <w:sz w:val="16"/>
              </w:rPr>
            </w:pPr>
          </w:p>
        </w:tc>
        <w:tc>
          <w:tcPr>
            <w:tcW w:w="5570" w:type="dxa"/>
            <w:tcBorders>
              <w:top w:val="single" w:sz="4" w:space="0" w:color="000000"/>
              <w:left w:val="single" w:sz="4" w:space="0" w:color="000000"/>
              <w:bottom w:val="single" w:sz="4" w:space="0" w:color="000000"/>
            </w:tcBorders>
            <w:shd w:val="clear" w:color="auto" w:fill="ECF5FA"/>
          </w:tcPr>
          <w:p w14:paraId="6056093D" w14:textId="77777777" w:rsidR="00B66898" w:rsidRPr="00630244" w:rsidRDefault="00B66898" w:rsidP="009E2EEC">
            <w:pPr>
              <w:jc w:val="center"/>
            </w:pPr>
          </w:p>
        </w:tc>
        <w:tc>
          <w:tcPr>
            <w:tcW w:w="993" w:type="dxa"/>
            <w:tcBorders>
              <w:top w:val="single" w:sz="4" w:space="0" w:color="000000"/>
              <w:left w:val="single" w:sz="4" w:space="0" w:color="000000"/>
              <w:bottom w:val="single" w:sz="4" w:space="0" w:color="000000"/>
            </w:tcBorders>
            <w:shd w:val="clear" w:color="auto" w:fill="ECF5FA"/>
          </w:tcPr>
          <w:p w14:paraId="5FAD6564" w14:textId="77777777" w:rsidR="00B66898" w:rsidRPr="00E46353" w:rsidRDefault="00B66898" w:rsidP="009E2EEC">
            <w:pPr>
              <w:tabs>
                <w:tab w:val="left" w:pos="3969"/>
                <w:tab w:val="left" w:pos="4253"/>
                <w:tab w:val="left" w:pos="5103"/>
              </w:tabs>
              <w:snapToGrid w:val="0"/>
              <w:spacing w:before="100" w:after="100"/>
              <w:jc w:val="center"/>
              <w:rPr>
                <w:rFonts w:ascii="Arial" w:hAnsi="Arial" w:cs="Arial"/>
                <w:i/>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1A178D50" w14:textId="77777777" w:rsidR="00B66898" w:rsidRPr="00E46353" w:rsidRDefault="00B66898" w:rsidP="009E2EEC">
            <w:pPr>
              <w:tabs>
                <w:tab w:val="left" w:pos="3969"/>
                <w:tab w:val="left" w:pos="4253"/>
                <w:tab w:val="left" w:pos="5103"/>
              </w:tabs>
              <w:snapToGrid w:val="0"/>
              <w:spacing w:before="100" w:after="100"/>
              <w:jc w:val="center"/>
              <w:rPr>
                <w:rFonts w:ascii="Arial" w:hAnsi="Arial" w:cs="Arial"/>
                <w:i/>
                <w:sz w:val="16"/>
              </w:rPr>
            </w:pPr>
          </w:p>
        </w:tc>
      </w:tr>
      <w:tr w:rsidR="00B66898" w14:paraId="3FEEB81C" w14:textId="77777777" w:rsidTr="009E2EEC">
        <w:trPr>
          <w:trHeight w:val="473"/>
        </w:trPr>
        <w:tc>
          <w:tcPr>
            <w:tcW w:w="1801" w:type="dxa"/>
            <w:tcBorders>
              <w:top w:val="single" w:sz="4" w:space="0" w:color="000000"/>
              <w:left w:val="single" w:sz="4" w:space="0" w:color="000000"/>
              <w:bottom w:val="single" w:sz="4" w:space="0" w:color="000000"/>
            </w:tcBorders>
            <w:shd w:val="clear" w:color="auto" w:fill="ECF5FA"/>
          </w:tcPr>
          <w:p w14:paraId="33BB57AC" w14:textId="77777777" w:rsidR="00B66898" w:rsidRPr="00E46353" w:rsidRDefault="00B66898" w:rsidP="009E2EEC">
            <w:pPr>
              <w:tabs>
                <w:tab w:val="left" w:pos="3969"/>
                <w:tab w:val="left" w:pos="4253"/>
                <w:tab w:val="left" w:pos="5103"/>
              </w:tabs>
              <w:snapToGrid w:val="0"/>
              <w:spacing w:before="100" w:after="100"/>
              <w:jc w:val="center"/>
              <w:rPr>
                <w:rFonts w:ascii="Arial" w:hAnsi="Arial" w:cs="Arial"/>
                <w:b/>
                <w:i/>
                <w:sz w:val="16"/>
              </w:rPr>
            </w:pPr>
          </w:p>
        </w:tc>
        <w:tc>
          <w:tcPr>
            <w:tcW w:w="5570" w:type="dxa"/>
            <w:tcBorders>
              <w:top w:val="single" w:sz="4" w:space="0" w:color="000000"/>
              <w:left w:val="single" w:sz="4" w:space="0" w:color="000000"/>
              <w:bottom w:val="single" w:sz="4" w:space="0" w:color="000000"/>
            </w:tcBorders>
            <w:shd w:val="clear" w:color="auto" w:fill="ECF5FA"/>
          </w:tcPr>
          <w:p w14:paraId="351F2811" w14:textId="77777777" w:rsidR="00B66898" w:rsidRPr="00630244" w:rsidRDefault="00B66898" w:rsidP="009E2EEC">
            <w:pPr>
              <w:jc w:val="center"/>
            </w:pPr>
          </w:p>
        </w:tc>
        <w:tc>
          <w:tcPr>
            <w:tcW w:w="993" w:type="dxa"/>
            <w:tcBorders>
              <w:top w:val="single" w:sz="4" w:space="0" w:color="000000"/>
              <w:left w:val="single" w:sz="4" w:space="0" w:color="000000"/>
              <w:bottom w:val="single" w:sz="4" w:space="0" w:color="000000"/>
            </w:tcBorders>
            <w:shd w:val="clear" w:color="auto" w:fill="ECF5FA"/>
          </w:tcPr>
          <w:p w14:paraId="0750F211" w14:textId="77777777" w:rsidR="00B66898" w:rsidRPr="00E46353" w:rsidRDefault="00B66898" w:rsidP="009E2EEC">
            <w:pPr>
              <w:tabs>
                <w:tab w:val="left" w:pos="3969"/>
                <w:tab w:val="left" w:pos="4253"/>
                <w:tab w:val="left" w:pos="5103"/>
              </w:tabs>
              <w:snapToGrid w:val="0"/>
              <w:spacing w:before="100" w:after="100"/>
              <w:jc w:val="center"/>
              <w:rPr>
                <w:rFonts w:ascii="Arial" w:hAnsi="Arial" w:cs="Arial"/>
                <w:i/>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47631A24" w14:textId="77777777" w:rsidR="00B66898" w:rsidRPr="00E46353" w:rsidRDefault="00B66898" w:rsidP="009E2EEC">
            <w:pPr>
              <w:tabs>
                <w:tab w:val="left" w:pos="3969"/>
                <w:tab w:val="left" w:pos="4253"/>
                <w:tab w:val="left" w:pos="5103"/>
              </w:tabs>
              <w:snapToGrid w:val="0"/>
              <w:spacing w:before="100" w:after="100"/>
              <w:jc w:val="center"/>
              <w:rPr>
                <w:rFonts w:ascii="Arial" w:hAnsi="Arial" w:cs="Arial"/>
                <w:i/>
                <w:sz w:val="16"/>
              </w:rPr>
            </w:pPr>
          </w:p>
        </w:tc>
      </w:tr>
      <w:tr w:rsidR="00664CF6" w:rsidRPr="0019624E" w14:paraId="68556994" w14:textId="77777777" w:rsidTr="009E2EEC">
        <w:trPr>
          <w:trHeight w:val="473"/>
        </w:trPr>
        <w:tc>
          <w:tcPr>
            <w:tcW w:w="1801" w:type="dxa"/>
            <w:tcBorders>
              <w:top w:val="single" w:sz="4" w:space="0" w:color="000000"/>
              <w:left w:val="single" w:sz="4" w:space="0" w:color="000000"/>
              <w:bottom w:val="single" w:sz="4" w:space="0" w:color="000000"/>
            </w:tcBorders>
            <w:shd w:val="clear" w:color="auto" w:fill="ECF5FA"/>
          </w:tcPr>
          <w:p w14:paraId="4419ECA1" w14:textId="77777777" w:rsidR="00664CF6" w:rsidRPr="00E46353" w:rsidRDefault="00664CF6" w:rsidP="009E2EEC">
            <w:pPr>
              <w:tabs>
                <w:tab w:val="left" w:pos="3969"/>
                <w:tab w:val="left" w:pos="4253"/>
                <w:tab w:val="left" w:pos="5103"/>
              </w:tabs>
              <w:snapToGrid w:val="0"/>
              <w:spacing w:before="100" w:after="100"/>
              <w:jc w:val="center"/>
              <w:rPr>
                <w:rFonts w:ascii="Arial" w:hAnsi="Arial" w:cs="Arial"/>
                <w:i/>
                <w:sz w:val="16"/>
                <w:szCs w:val="16"/>
              </w:rPr>
            </w:pPr>
          </w:p>
        </w:tc>
        <w:tc>
          <w:tcPr>
            <w:tcW w:w="5570" w:type="dxa"/>
            <w:tcBorders>
              <w:top w:val="single" w:sz="4" w:space="0" w:color="000000"/>
              <w:left w:val="single" w:sz="4" w:space="0" w:color="000000"/>
              <w:bottom w:val="single" w:sz="4" w:space="0" w:color="000000"/>
            </w:tcBorders>
            <w:shd w:val="clear" w:color="auto" w:fill="ECF5FA"/>
          </w:tcPr>
          <w:p w14:paraId="3197A9E4" w14:textId="77777777" w:rsidR="00664CF6" w:rsidRPr="00630244" w:rsidRDefault="00664CF6" w:rsidP="009E2EEC">
            <w:pPr>
              <w:jc w:val="center"/>
              <w:rPr>
                <w:b/>
                <w:sz w:val="18"/>
                <w:szCs w:val="18"/>
              </w:rPr>
            </w:pPr>
            <w:r w:rsidRPr="00630244">
              <w:rPr>
                <w:b/>
                <w:color w:val="00B050"/>
                <w:sz w:val="18"/>
                <w:szCs w:val="18"/>
                <w:u w:val="single"/>
              </w:rPr>
              <w:t>THEORIE DE L’ARCHITECTURE</w:t>
            </w:r>
            <w:r w:rsidRPr="00630244">
              <w:rPr>
                <w:b/>
                <w:color w:val="00B050"/>
                <w:sz w:val="18"/>
                <w:szCs w:val="18"/>
              </w:rPr>
              <w:t xml:space="preserve"> (cours théoriques en rapport avec l’architecture)</w:t>
            </w:r>
          </w:p>
        </w:tc>
        <w:tc>
          <w:tcPr>
            <w:tcW w:w="993" w:type="dxa"/>
            <w:tcBorders>
              <w:top w:val="single" w:sz="4" w:space="0" w:color="000000"/>
              <w:left w:val="single" w:sz="4" w:space="0" w:color="000000"/>
              <w:bottom w:val="single" w:sz="4" w:space="0" w:color="000000"/>
            </w:tcBorders>
            <w:shd w:val="clear" w:color="auto" w:fill="ECF5FA"/>
          </w:tcPr>
          <w:p w14:paraId="225D5BA8"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72920EF9"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14:paraId="7086DB7E" w14:textId="77777777" w:rsidTr="009E2EEC">
        <w:trPr>
          <w:trHeight w:val="473"/>
        </w:trPr>
        <w:tc>
          <w:tcPr>
            <w:tcW w:w="1801" w:type="dxa"/>
            <w:tcBorders>
              <w:top w:val="single" w:sz="4" w:space="0" w:color="000000"/>
              <w:left w:val="single" w:sz="4" w:space="0" w:color="000000"/>
              <w:bottom w:val="single" w:sz="4" w:space="0" w:color="000000"/>
            </w:tcBorders>
            <w:shd w:val="clear" w:color="auto" w:fill="ECF5FA"/>
          </w:tcPr>
          <w:p w14:paraId="2FC04E2D"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14:paraId="7F83CE0A" w14:textId="77777777" w:rsidR="00664CF6" w:rsidRPr="00630244"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14:paraId="7E845096"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35148D8B"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14:paraId="01332470" w14:textId="77777777" w:rsidTr="009E2EEC">
        <w:trPr>
          <w:trHeight w:val="473"/>
        </w:trPr>
        <w:tc>
          <w:tcPr>
            <w:tcW w:w="1801" w:type="dxa"/>
            <w:tcBorders>
              <w:top w:val="single" w:sz="4" w:space="0" w:color="000000"/>
              <w:left w:val="single" w:sz="4" w:space="0" w:color="000000"/>
              <w:bottom w:val="single" w:sz="4" w:space="0" w:color="000000"/>
            </w:tcBorders>
            <w:shd w:val="clear" w:color="auto" w:fill="ECF5FA"/>
          </w:tcPr>
          <w:p w14:paraId="009F745A"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14:paraId="003F52AD" w14:textId="77777777" w:rsidR="00664CF6" w:rsidRPr="00630244"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14:paraId="1853703F"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5405E51B"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14:paraId="31D4F9C1" w14:textId="77777777" w:rsidTr="009E2EEC">
        <w:trPr>
          <w:trHeight w:val="473"/>
        </w:trPr>
        <w:tc>
          <w:tcPr>
            <w:tcW w:w="1801" w:type="dxa"/>
            <w:tcBorders>
              <w:top w:val="single" w:sz="4" w:space="0" w:color="000000"/>
              <w:left w:val="single" w:sz="4" w:space="0" w:color="000000"/>
              <w:bottom w:val="single" w:sz="4" w:space="0" w:color="000000"/>
            </w:tcBorders>
            <w:shd w:val="clear" w:color="auto" w:fill="ECF5FA"/>
          </w:tcPr>
          <w:p w14:paraId="2209982F"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14:paraId="651FFF17" w14:textId="77777777" w:rsidR="00664CF6" w:rsidRPr="00630244"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14:paraId="178A0DA8"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263A9E3B"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14:paraId="26EAEFAC" w14:textId="77777777" w:rsidTr="009E2EEC">
        <w:trPr>
          <w:trHeight w:val="473"/>
        </w:trPr>
        <w:tc>
          <w:tcPr>
            <w:tcW w:w="1801" w:type="dxa"/>
            <w:tcBorders>
              <w:top w:val="single" w:sz="4" w:space="0" w:color="000000"/>
              <w:left w:val="single" w:sz="4" w:space="0" w:color="000000"/>
              <w:bottom w:val="single" w:sz="4" w:space="0" w:color="000000"/>
            </w:tcBorders>
            <w:shd w:val="clear" w:color="auto" w:fill="ECF5FA"/>
          </w:tcPr>
          <w:p w14:paraId="527E1D0E"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14:paraId="4B2D87EA" w14:textId="77777777" w:rsidR="00664CF6" w:rsidRPr="00630244"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14:paraId="2CC3F014"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73DE0176"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14:paraId="18AA4C21" w14:textId="77777777" w:rsidTr="009E2EEC">
        <w:trPr>
          <w:trHeight w:val="473"/>
        </w:trPr>
        <w:tc>
          <w:tcPr>
            <w:tcW w:w="1801" w:type="dxa"/>
            <w:tcBorders>
              <w:top w:val="single" w:sz="4" w:space="0" w:color="000000"/>
              <w:left w:val="single" w:sz="4" w:space="0" w:color="000000"/>
              <w:bottom w:val="single" w:sz="4" w:space="0" w:color="000000"/>
            </w:tcBorders>
            <w:shd w:val="clear" w:color="auto" w:fill="ECF5FA"/>
          </w:tcPr>
          <w:p w14:paraId="1DF9713A"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b/>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14:paraId="05798C73" w14:textId="3A9A745F" w:rsidR="00664CF6" w:rsidRPr="00630244" w:rsidRDefault="00664CF6" w:rsidP="00630244">
            <w:pPr>
              <w:jc w:val="center"/>
              <w:rPr>
                <w:b/>
                <w:sz w:val="18"/>
                <w:szCs w:val="18"/>
              </w:rPr>
            </w:pPr>
            <w:r w:rsidRPr="00630244">
              <w:rPr>
                <w:b/>
                <w:color w:val="00B050"/>
                <w:sz w:val="18"/>
                <w:szCs w:val="18"/>
                <w:u w:val="single"/>
              </w:rPr>
              <w:t xml:space="preserve">METHODOLOGIE </w:t>
            </w:r>
            <w:r w:rsidR="00630244" w:rsidRPr="00630244">
              <w:rPr>
                <w:b/>
                <w:color w:val="00B050"/>
                <w:sz w:val="18"/>
                <w:szCs w:val="18"/>
                <w:u w:val="single"/>
              </w:rPr>
              <w:t>DU MEMOIRE DE FIN D’ETUDES</w:t>
            </w:r>
            <w:r w:rsidR="00630244" w:rsidRPr="00630244">
              <w:rPr>
                <w:b/>
                <w:color w:val="00B050"/>
                <w:sz w:val="18"/>
                <w:szCs w:val="18"/>
              </w:rPr>
              <w:t xml:space="preserve">           </w:t>
            </w:r>
            <w:r w:rsidR="00630244" w:rsidRPr="00630244">
              <w:rPr>
                <w:b/>
                <w:color w:val="00B050"/>
                <w:sz w:val="18"/>
                <w:szCs w:val="18"/>
                <w:u w:val="single"/>
              </w:rPr>
              <w:t xml:space="preserve"> </w:t>
            </w:r>
            <w:r w:rsidRPr="00630244">
              <w:rPr>
                <w:b/>
                <w:color w:val="00B050"/>
                <w:sz w:val="18"/>
                <w:szCs w:val="18"/>
              </w:rPr>
              <w:t xml:space="preserve"> (cours de méthodologie ou cours avec travail ou cours en rapport avec le sujet de mémoire)</w:t>
            </w:r>
          </w:p>
        </w:tc>
        <w:tc>
          <w:tcPr>
            <w:tcW w:w="993" w:type="dxa"/>
            <w:tcBorders>
              <w:top w:val="single" w:sz="4" w:space="0" w:color="000000"/>
              <w:left w:val="single" w:sz="4" w:space="0" w:color="000000"/>
              <w:bottom w:val="single" w:sz="4" w:space="0" w:color="000000"/>
            </w:tcBorders>
            <w:shd w:val="clear" w:color="auto" w:fill="ECF5FA"/>
          </w:tcPr>
          <w:p w14:paraId="230DCB1B"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63358E8B"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14:paraId="6F2B8EE4" w14:textId="77777777" w:rsidTr="009E2EEC">
        <w:trPr>
          <w:trHeight w:val="473"/>
        </w:trPr>
        <w:tc>
          <w:tcPr>
            <w:tcW w:w="1801" w:type="dxa"/>
            <w:tcBorders>
              <w:top w:val="single" w:sz="4" w:space="0" w:color="000000"/>
              <w:left w:val="single" w:sz="4" w:space="0" w:color="000000"/>
              <w:bottom w:val="single" w:sz="4" w:space="0" w:color="000000"/>
            </w:tcBorders>
            <w:shd w:val="clear" w:color="auto" w:fill="ECF5FA"/>
          </w:tcPr>
          <w:p w14:paraId="58375B77"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14:paraId="5EBCB706" w14:textId="77777777" w:rsidR="00664CF6" w:rsidRPr="00630244"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14:paraId="08C6565F"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3BEC3149"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14:paraId="04D5D6D9" w14:textId="77777777" w:rsidTr="009E2EEC">
        <w:trPr>
          <w:trHeight w:val="473"/>
        </w:trPr>
        <w:tc>
          <w:tcPr>
            <w:tcW w:w="1801" w:type="dxa"/>
            <w:tcBorders>
              <w:top w:val="single" w:sz="4" w:space="0" w:color="000000"/>
              <w:left w:val="single" w:sz="4" w:space="0" w:color="000000"/>
              <w:bottom w:val="single" w:sz="4" w:space="0" w:color="000000"/>
            </w:tcBorders>
            <w:shd w:val="clear" w:color="auto" w:fill="ECF5FA"/>
          </w:tcPr>
          <w:p w14:paraId="7515A4B4"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14:paraId="5A5C9289" w14:textId="77777777" w:rsidR="00664CF6" w:rsidRPr="00630244"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14:paraId="2C6E896E"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279B1DE0"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14:paraId="0E93139B" w14:textId="77777777" w:rsidTr="009E2EEC">
        <w:trPr>
          <w:trHeight w:val="473"/>
        </w:trPr>
        <w:tc>
          <w:tcPr>
            <w:tcW w:w="1801" w:type="dxa"/>
            <w:tcBorders>
              <w:top w:val="single" w:sz="4" w:space="0" w:color="000000"/>
              <w:left w:val="single" w:sz="4" w:space="0" w:color="000000"/>
              <w:bottom w:val="single" w:sz="4" w:space="0" w:color="000000"/>
            </w:tcBorders>
            <w:shd w:val="clear" w:color="auto" w:fill="ECF5FA"/>
          </w:tcPr>
          <w:p w14:paraId="1A9FE65A"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14:paraId="0354C1EC" w14:textId="77777777" w:rsidR="00664CF6" w:rsidRPr="00630244" w:rsidRDefault="00664CF6" w:rsidP="009E2EEC">
            <w:pPr>
              <w:jc w:val="center"/>
              <w:rPr>
                <w:b/>
                <w:sz w:val="18"/>
                <w:szCs w:val="18"/>
                <w:u w:val="single"/>
              </w:rPr>
            </w:pPr>
            <w:r w:rsidRPr="00630244">
              <w:rPr>
                <w:b/>
                <w:color w:val="00B050"/>
                <w:sz w:val="18"/>
                <w:szCs w:val="18"/>
                <w:u w:val="single"/>
              </w:rPr>
              <w:t>COURS OPTIONNELS</w:t>
            </w:r>
          </w:p>
        </w:tc>
        <w:tc>
          <w:tcPr>
            <w:tcW w:w="993" w:type="dxa"/>
            <w:tcBorders>
              <w:top w:val="single" w:sz="4" w:space="0" w:color="000000"/>
              <w:left w:val="single" w:sz="4" w:space="0" w:color="000000"/>
              <w:bottom w:val="single" w:sz="4" w:space="0" w:color="000000"/>
            </w:tcBorders>
            <w:shd w:val="clear" w:color="auto" w:fill="ECF5FA"/>
          </w:tcPr>
          <w:p w14:paraId="65A02930"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4C5907F5"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14:paraId="0CE45C02" w14:textId="77777777" w:rsidTr="009E2EEC">
        <w:trPr>
          <w:trHeight w:val="473"/>
        </w:trPr>
        <w:tc>
          <w:tcPr>
            <w:tcW w:w="1801" w:type="dxa"/>
            <w:tcBorders>
              <w:top w:val="single" w:sz="4" w:space="0" w:color="000000"/>
              <w:left w:val="single" w:sz="4" w:space="0" w:color="000000"/>
              <w:bottom w:val="single" w:sz="4" w:space="0" w:color="000000"/>
            </w:tcBorders>
            <w:shd w:val="clear" w:color="auto" w:fill="ECF5FA"/>
          </w:tcPr>
          <w:p w14:paraId="3B63CD5E"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b/>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14:paraId="7ECA617E" w14:textId="77777777" w:rsidR="00664CF6" w:rsidRPr="00630244"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14:paraId="350B1084"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0485679B"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14:paraId="08C10011" w14:textId="77777777" w:rsidTr="009E2EEC">
        <w:trPr>
          <w:trHeight w:val="473"/>
        </w:trPr>
        <w:tc>
          <w:tcPr>
            <w:tcW w:w="1801" w:type="dxa"/>
            <w:tcBorders>
              <w:top w:val="single" w:sz="4" w:space="0" w:color="000000"/>
              <w:left w:val="single" w:sz="4" w:space="0" w:color="000000"/>
              <w:bottom w:val="single" w:sz="4" w:space="0" w:color="000000"/>
            </w:tcBorders>
            <w:shd w:val="clear" w:color="auto" w:fill="ECF5FA"/>
          </w:tcPr>
          <w:p w14:paraId="2FAA8322"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14:paraId="3B7570FD" w14:textId="77777777" w:rsidR="00664CF6" w:rsidRPr="00630244"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14:paraId="237C783F" w14:textId="77777777"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791DD6A9" w14:textId="77777777"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r>
      <w:tr w:rsidR="00664CF6" w:rsidRPr="0019624E" w14:paraId="692B4B0F" w14:textId="77777777" w:rsidTr="009E2EEC">
        <w:trPr>
          <w:trHeight w:val="473"/>
        </w:trPr>
        <w:tc>
          <w:tcPr>
            <w:tcW w:w="1801" w:type="dxa"/>
            <w:tcBorders>
              <w:top w:val="single" w:sz="4" w:space="0" w:color="000000"/>
              <w:left w:val="single" w:sz="4" w:space="0" w:color="000000"/>
              <w:bottom w:val="single" w:sz="4" w:space="0" w:color="000000"/>
            </w:tcBorders>
            <w:shd w:val="clear" w:color="auto" w:fill="ECF5FA"/>
          </w:tcPr>
          <w:p w14:paraId="6F2C4A97"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14:paraId="11366876" w14:textId="77777777" w:rsidR="00664CF6" w:rsidRPr="00630244" w:rsidRDefault="00664CF6" w:rsidP="009E2EEC">
            <w:pPr>
              <w:jc w:val="center"/>
              <w:rPr>
                <w:rFonts w:ascii="Calibri" w:hAnsi="Calibri" w:cs="Calibri"/>
                <w:sz w:val="20"/>
              </w:rPr>
            </w:pPr>
          </w:p>
        </w:tc>
        <w:tc>
          <w:tcPr>
            <w:tcW w:w="993" w:type="dxa"/>
            <w:tcBorders>
              <w:top w:val="single" w:sz="4" w:space="0" w:color="000000"/>
              <w:left w:val="single" w:sz="4" w:space="0" w:color="000000"/>
              <w:bottom w:val="single" w:sz="4" w:space="0" w:color="000000"/>
            </w:tcBorders>
            <w:shd w:val="clear" w:color="auto" w:fill="ECF5FA"/>
          </w:tcPr>
          <w:p w14:paraId="6F523607" w14:textId="77777777"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3FEFAF77" w14:textId="77777777"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r>
      <w:tr w:rsidR="00664CF6" w:rsidRPr="0019624E" w14:paraId="6918B470" w14:textId="77777777" w:rsidTr="009E2EEC">
        <w:trPr>
          <w:trHeight w:val="473"/>
        </w:trPr>
        <w:tc>
          <w:tcPr>
            <w:tcW w:w="1801" w:type="dxa"/>
            <w:tcBorders>
              <w:top w:val="single" w:sz="4" w:space="0" w:color="000000"/>
              <w:left w:val="single" w:sz="4" w:space="0" w:color="000000"/>
              <w:bottom w:val="single" w:sz="4" w:space="0" w:color="000000"/>
            </w:tcBorders>
            <w:shd w:val="clear" w:color="auto" w:fill="ECF5FA"/>
          </w:tcPr>
          <w:p w14:paraId="3CEB6EB1"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14:paraId="2F0259E3" w14:textId="77777777" w:rsidR="00664CF6" w:rsidRPr="00630244" w:rsidRDefault="00E02917" w:rsidP="009E2EEC">
            <w:pPr>
              <w:jc w:val="center"/>
              <w:rPr>
                <w:rFonts w:ascii="Calibri" w:hAnsi="Calibri" w:cs="Calibri"/>
                <w:sz w:val="20"/>
              </w:rPr>
            </w:pPr>
            <w:r w:rsidRPr="00630244">
              <w:rPr>
                <w:color w:val="FF0000"/>
                <w:sz w:val="18"/>
                <w:szCs w:val="18"/>
                <w:u w:val="single"/>
              </w:rPr>
              <w:t>Cours choisis pour compenser les cours de BA3  (à ajouter ci-dessous si d’application)</w:t>
            </w:r>
          </w:p>
        </w:tc>
        <w:tc>
          <w:tcPr>
            <w:tcW w:w="993" w:type="dxa"/>
            <w:tcBorders>
              <w:top w:val="single" w:sz="4" w:space="0" w:color="000000"/>
              <w:left w:val="single" w:sz="4" w:space="0" w:color="000000"/>
              <w:bottom w:val="single" w:sz="4" w:space="0" w:color="000000"/>
            </w:tcBorders>
            <w:shd w:val="clear" w:color="auto" w:fill="ECF5FA"/>
          </w:tcPr>
          <w:p w14:paraId="083F2E4A" w14:textId="77777777"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7ADF71AB" w14:textId="77777777"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r>
      <w:tr w:rsidR="00664CF6" w:rsidRPr="0019624E" w14:paraId="71AB9558" w14:textId="77777777" w:rsidTr="009E2EEC">
        <w:trPr>
          <w:trHeight w:val="473"/>
        </w:trPr>
        <w:tc>
          <w:tcPr>
            <w:tcW w:w="1801" w:type="dxa"/>
            <w:tcBorders>
              <w:top w:val="single" w:sz="4" w:space="0" w:color="000000"/>
              <w:left w:val="single" w:sz="4" w:space="0" w:color="000000"/>
              <w:bottom w:val="single" w:sz="4" w:space="0" w:color="000000"/>
            </w:tcBorders>
            <w:shd w:val="clear" w:color="auto" w:fill="ECF5FA"/>
          </w:tcPr>
          <w:p w14:paraId="73CF2EAF" w14:textId="77777777"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14:paraId="6E3EF565" w14:textId="77777777" w:rsidR="00664CF6" w:rsidRPr="00630244" w:rsidRDefault="00664CF6" w:rsidP="009E2EEC">
            <w:pPr>
              <w:jc w:val="center"/>
              <w:rPr>
                <w:rFonts w:ascii="Calibri" w:hAnsi="Calibri" w:cs="Calibri"/>
                <w:sz w:val="20"/>
              </w:rPr>
            </w:pPr>
          </w:p>
        </w:tc>
        <w:tc>
          <w:tcPr>
            <w:tcW w:w="993" w:type="dxa"/>
            <w:tcBorders>
              <w:top w:val="single" w:sz="4" w:space="0" w:color="000000"/>
              <w:left w:val="single" w:sz="4" w:space="0" w:color="000000"/>
              <w:bottom w:val="single" w:sz="4" w:space="0" w:color="000000"/>
            </w:tcBorders>
            <w:shd w:val="clear" w:color="auto" w:fill="ECF5FA"/>
          </w:tcPr>
          <w:p w14:paraId="00590D6B" w14:textId="77777777"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736480BC" w14:textId="77777777"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r>
      <w:tr w:rsidR="00664CF6" w:rsidRPr="00E70419" w14:paraId="0377BC78" w14:textId="77777777" w:rsidTr="009E2EEC">
        <w:trPr>
          <w:trHeight w:val="473"/>
        </w:trPr>
        <w:tc>
          <w:tcPr>
            <w:tcW w:w="1801" w:type="dxa"/>
            <w:tcBorders>
              <w:top w:val="single" w:sz="4" w:space="0" w:color="000000"/>
              <w:left w:val="single" w:sz="4" w:space="0" w:color="000000"/>
              <w:bottom w:val="single" w:sz="4" w:space="0" w:color="000000"/>
            </w:tcBorders>
            <w:shd w:val="clear" w:color="auto" w:fill="ECF5FA"/>
          </w:tcPr>
          <w:p w14:paraId="5E8D5285" w14:textId="77777777" w:rsidR="00664CF6" w:rsidRPr="0019624E" w:rsidRDefault="00664CF6" w:rsidP="009E2EEC">
            <w:pPr>
              <w:tabs>
                <w:tab w:val="left" w:pos="3969"/>
                <w:tab w:val="left" w:pos="4253"/>
                <w:tab w:val="left" w:pos="5103"/>
              </w:tabs>
              <w:snapToGrid w:val="0"/>
              <w:spacing w:before="100" w:after="100"/>
              <w:jc w:val="left"/>
              <w:rPr>
                <w:rFonts w:ascii="Arial" w:hAnsi="Arial" w:cs="Arial"/>
                <w:i/>
                <w:sz w:val="20"/>
                <w:lang w:val="fr-BE"/>
              </w:rPr>
            </w:pPr>
          </w:p>
        </w:tc>
        <w:tc>
          <w:tcPr>
            <w:tcW w:w="5570" w:type="dxa"/>
            <w:tcBorders>
              <w:top w:val="single" w:sz="4" w:space="0" w:color="000000"/>
              <w:left w:val="single" w:sz="4" w:space="0" w:color="000000"/>
              <w:bottom w:val="single" w:sz="4" w:space="0" w:color="000000"/>
            </w:tcBorders>
            <w:shd w:val="clear" w:color="auto" w:fill="ECF5FA"/>
          </w:tcPr>
          <w:p w14:paraId="6EA39467" w14:textId="77777777" w:rsidR="00664CF6" w:rsidRPr="00630244" w:rsidRDefault="00664CF6" w:rsidP="009E2EEC">
            <w:pPr>
              <w:jc w:val="center"/>
              <w:rPr>
                <w:rFonts w:ascii="Calibri" w:hAnsi="Calibri" w:cs="Calibri"/>
                <w:sz w:val="20"/>
              </w:rPr>
            </w:pPr>
          </w:p>
        </w:tc>
        <w:tc>
          <w:tcPr>
            <w:tcW w:w="993" w:type="dxa"/>
            <w:tcBorders>
              <w:top w:val="single" w:sz="4" w:space="0" w:color="000000"/>
              <w:left w:val="single" w:sz="4" w:space="0" w:color="000000"/>
              <w:bottom w:val="single" w:sz="4" w:space="0" w:color="000000"/>
            </w:tcBorders>
            <w:shd w:val="clear" w:color="auto" w:fill="ECF5FA"/>
          </w:tcPr>
          <w:p w14:paraId="14811654" w14:textId="77777777" w:rsidR="00664CF6" w:rsidRPr="00E70419" w:rsidRDefault="00664CF6" w:rsidP="009E2EEC">
            <w:pPr>
              <w:tabs>
                <w:tab w:val="left" w:pos="3969"/>
                <w:tab w:val="left" w:pos="4253"/>
                <w:tab w:val="left" w:pos="5103"/>
              </w:tabs>
              <w:snapToGrid w:val="0"/>
              <w:spacing w:before="100" w:after="100"/>
              <w:rPr>
                <w:rFonts w:ascii="Arial" w:hAnsi="Arial" w:cs="Arial"/>
                <w:i/>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37423F00" w14:textId="77777777" w:rsidR="00664CF6" w:rsidRPr="00E70419" w:rsidRDefault="00664CF6" w:rsidP="009E2EEC">
            <w:pPr>
              <w:tabs>
                <w:tab w:val="left" w:pos="3969"/>
                <w:tab w:val="left" w:pos="4253"/>
                <w:tab w:val="left" w:pos="5103"/>
              </w:tabs>
              <w:snapToGrid w:val="0"/>
              <w:spacing w:before="100" w:after="100"/>
              <w:rPr>
                <w:rFonts w:ascii="Arial" w:hAnsi="Arial" w:cs="Arial"/>
                <w:i/>
                <w:sz w:val="20"/>
                <w:lang w:val="fr-BE"/>
              </w:rPr>
            </w:pPr>
          </w:p>
        </w:tc>
      </w:tr>
      <w:tr w:rsidR="00664CF6" w:rsidRPr="00E70419" w14:paraId="09065D85" w14:textId="77777777" w:rsidTr="009E2EEC">
        <w:trPr>
          <w:trHeight w:val="473"/>
        </w:trPr>
        <w:tc>
          <w:tcPr>
            <w:tcW w:w="1801" w:type="dxa"/>
            <w:tcBorders>
              <w:top w:val="single" w:sz="4" w:space="0" w:color="000000"/>
              <w:left w:val="single" w:sz="4" w:space="0" w:color="000000"/>
              <w:bottom w:val="single" w:sz="4" w:space="0" w:color="000000"/>
            </w:tcBorders>
            <w:shd w:val="clear" w:color="auto" w:fill="ECF5FA"/>
          </w:tcPr>
          <w:p w14:paraId="2385F66D" w14:textId="77777777" w:rsidR="00664CF6" w:rsidRPr="00E70419"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14:paraId="654B7B3A" w14:textId="77777777" w:rsidR="00664CF6" w:rsidRPr="00630244" w:rsidRDefault="00664CF6" w:rsidP="002361B1">
            <w:pPr>
              <w:pStyle w:val="Commentaire1"/>
              <w:tabs>
                <w:tab w:val="left" w:pos="3969"/>
                <w:tab w:val="left" w:pos="4253"/>
                <w:tab w:val="left" w:pos="5103"/>
              </w:tabs>
              <w:snapToGrid w:val="0"/>
              <w:spacing w:before="100" w:after="100"/>
              <w:rPr>
                <w:rFonts w:ascii="Arial" w:hAnsi="Arial" w:cs="Arial"/>
                <w:i/>
                <w:sz w:val="16"/>
                <w:lang w:val="fr-BE"/>
              </w:rPr>
            </w:pPr>
          </w:p>
        </w:tc>
        <w:tc>
          <w:tcPr>
            <w:tcW w:w="993" w:type="dxa"/>
            <w:tcBorders>
              <w:top w:val="single" w:sz="4" w:space="0" w:color="000000"/>
              <w:left w:val="single" w:sz="4" w:space="0" w:color="000000"/>
              <w:bottom w:val="single" w:sz="4" w:space="0" w:color="000000"/>
            </w:tcBorders>
            <w:shd w:val="clear" w:color="auto" w:fill="ECF5FA"/>
          </w:tcPr>
          <w:p w14:paraId="1BC352CA" w14:textId="77777777" w:rsidR="00664CF6" w:rsidRPr="00E70419" w:rsidRDefault="00664CF6" w:rsidP="009E2EEC">
            <w:pPr>
              <w:tabs>
                <w:tab w:val="left" w:pos="3969"/>
                <w:tab w:val="left" w:pos="4253"/>
                <w:tab w:val="left" w:pos="5103"/>
              </w:tabs>
              <w:snapToGrid w:val="0"/>
              <w:spacing w:before="100" w:after="100"/>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14:paraId="2F4BC662" w14:textId="77777777" w:rsidR="00664CF6" w:rsidRPr="00E70419" w:rsidRDefault="00664CF6" w:rsidP="009E2EEC">
            <w:pPr>
              <w:tabs>
                <w:tab w:val="left" w:pos="3969"/>
                <w:tab w:val="left" w:pos="4253"/>
                <w:tab w:val="left" w:pos="5103"/>
              </w:tabs>
              <w:snapToGrid w:val="0"/>
              <w:spacing w:before="100" w:after="100"/>
              <w:rPr>
                <w:rFonts w:ascii="Arial" w:hAnsi="Arial" w:cs="Arial"/>
                <w:i/>
                <w:sz w:val="16"/>
                <w:lang w:val="fr-BE"/>
              </w:rPr>
            </w:pPr>
          </w:p>
        </w:tc>
      </w:tr>
    </w:tbl>
    <w:p w14:paraId="543E6878" w14:textId="77777777" w:rsidR="00277A09" w:rsidRPr="00E80397" w:rsidRDefault="00C71B51" w:rsidP="00E71FED">
      <w:pPr>
        <w:keepNext/>
        <w:keepLines/>
        <w:tabs>
          <w:tab w:val="left" w:pos="426"/>
          <w:tab w:val="left" w:pos="3969"/>
          <w:tab w:val="left" w:pos="4253"/>
          <w:tab w:val="left" w:pos="5103"/>
        </w:tabs>
        <w:spacing w:before="100" w:after="100"/>
        <w:rPr>
          <w:rFonts w:ascii="Arial" w:hAnsi="Arial" w:cs="Arial"/>
          <w:i/>
          <w:sz w:val="18"/>
          <w:szCs w:val="18"/>
          <w:lang w:val="fr-BE"/>
        </w:rPr>
      </w:pPr>
      <w:r w:rsidRPr="007F1E9B">
        <w:rPr>
          <w:rFonts w:ascii="Arial" w:hAnsi="Arial" w:cs="Arial"/>
          <w:sz w:val="18"/>
          <w:szCs w:val="18"/>
          <w:lang w:val="fr-BE"/>
        </w:rPr>
        <w:lastRenderedPageBreak/>
        <w:t xml:space="preserve">If successfully completed, the educational components of the study programme abroad will be recognised by the sending institution in the following way / </w:t>
      </w:r>
      <w:r w:rsidRPr="007F1E9B">
        <w:rPr>
          <w:rFonts w:ascii="Arial" w:hAnsi="Arial" w:cs="Arial"/>
          <w:i/>
          <w:sz w:val="18"/>
          <w:szCs w:val="18"/>
          <w:lang w:val="fr-BE"/>
        </w:rPr>
        <w:t>Si le programme de cours à l’étranger est effectué comme prévu, les cours ou modules seront reconnus par l’ULB de la manière suivante :</w:t>
      </w:r>
    </w:p>
    <w:p w14:paraId="793AA36D" w14:textId="77777777" w:rsidR="00C71B51" w:rsidRPr="00E71FED" w:rsidRDefault="00C71B51" w:rsidP="00E71FED">
      <w:pPr>
        <w:keepNext/>
        <w:keepLines/>
        <w:tabs>
          <w:tab w:val="left" w:pos="426"/>
          <w:tab w:val="left" w:pos="3969"/>
          <w:tab w:val="left" w:pos="4253"/>
          <w:tab w:val="left" w:pos="5103"/>
        </w:tabs>
        <w:spacing w:before="100" w:after="100"/>
        <w:rPr>
          <w:rFonts w:ascii="Arial" w:hAnsi="Arial" w:cs="Arial"/>
          <w:sz w:val="18"/>
          <w:szCs w:val="18"/>
          <w:u w:val="single"/>
          <w:lang w:val="en-US"/>
        </w:rPr>
      </w:pPr>
      <w:r w:rsidRPr="00E71FED">
        <w:rPr>
          <w:rFonts w:ascii="Arial" w:hAnsi="Arial" w:cs="Arial"/>
          <w:sz w:val="20"/>
          <w:u w:val="single"/>
          <w:lang w:val="en-US"/>
        </w:rPr>
        <w:t xml:space="preserve">Table B: Set of components to be replaced at sending institution / </w:t>
      </w:r>
      <w:r w:rsidRPr="00E71FED">
        <w:rPr>
          <w:rFonts w:ascii="Arial" w:hAnsi="Arial" w:cs="Arial"/>
          <w:i/>
          <w:sz w:val="20"/>
          <w:u w:val="single"/>
          <w:lang w:val="en-US"/>
        </w:rPr>
        <w:t>Cours remplacés à l’ULB</w:t>
      </w:r>
    </w:p>
    <w:tbl>
      <w:tblPr>
        <w:tblW w:w="8799" w:type="dxa"/>
        <w:tblInd w:w="108" w:type="dxa"/>
        <w:tblLayout w:type="fixed"/>
        <w:tblLook w:val="0000" w:firstRow="0" w:lastRow="0" w:firstColumn="0" w:lastColumn="0" w:noHBand="0" w:noVBand="0"/>
      </w:tblPr>
      <w:tblGrid>
        <w:gridCol w:w="1801"/>
        <w:gridCol w:w="4296"/>
        <w:gridCol w:w="1701"/>
        <w:gridCol w:w="1001"/>
      </w:tblGrid>
      <w:tr w:rsidR="00C71B51" w:rsidRPr="0032482F" w14:paraId="7B3CC1C2" w14:textId="77777777" w:rsidTr="00F978BF">
        <w:tc>
          <w:tcPr>
            <w:tcW w:w="1801" w:type="dxa"/>
            <w:tcBorders>
              <w:top w:val="single" w:sz="4" w:space="0" w:color="000000"/>
              <w:left w:val="single" w:sz="4" w:space="0" w:color="000000"/>
              <w:bottom w:val="single" w:sz="4" w:space="0" w:color="000000"/>
            </w:tcBorders>
            <w:shd w:val="clear" w:color="auto" w:fill="ECF5FA"/>
          </w:tcPr>
          <w:p w14:paraId="599C72A6" w14:textId="77777777" w:rsidR="00C71B51" w:rsidRDefault="00C71B51">
            <w:pPr>
              <w:tabs>
                <w:tab w:val="left" w:pos="3969"/>
                <w:tab w:val="left" w:pos="4253"/>
                <w:tab w:val="left" w:pos="5103"/>
              </w:tabs>
              <w:spacing w:before="100" w:after="100"/>
              <w:rPr>
                <w:rFonts w:ascii="Arial" w:hAnsi="Arial" w:cs="Arial"/>
                <w:b/>
                <w:sz w:val="16"/>
                <w:szCs w:val="16"/>
                <w:lang w:val="fr-BE"/>
              </w:rPr>
            </w:pPr>
            <w:r>
              <w:rPr>
                <w:rFonts w:ascii="Arial" w:hAnsi="Arial" w:cs="Arial"/>
                <w:b/>
                <w:sz w:val="16"/>
                <w:szCs w:val="16"/>
                <w:lang w:val="fr-BE"/>
              </w:rPr>
              <w:t>Component code</w:t>
            </w:r>
            <w:r>
              <w:rPr>
                <w:rFonts w:ascii="Arial" w:hAnsi="Arial" w:cs="Arial"/>
                <w:b/>
                <w:sz w:val="16"/>
                <w:szCs w:val="16"/>
                <w:lang w:val="fr-BE"/>
              </w:rPr>
              <w:br/>
              <w:t xml:space="preserve">(if any) / </w:t>
            </w:r>
            <w:r>
              <w:rPr>
                <w:rFonts w:ascii="Arial" w:hAnsi="Arial" w:cs="Arial"/>
                <w:b/>
                <w:i/>
                <w:sz w:val="16"/>
                <w:szCs w:val="16"/>
                <w:lang w:val="fr-BE"/>
              </w:rPr>
              <w:t>Code du cours ou du module (s’il existe)</w:t>
            </w:r>
          </w:p>
        </w:tc>
        <w:tc>
          <w:tcPr>
            <w:tcW w:w="4296" w:type="dxa"/>
            <w:tcBorders>
              <w:top w:val="single" w:sz="4" w:space="0" w:color="000000"/>
              <w:left w:val="single" w:sz="4" w:space="0" w:color="000000"/>
              <w:bottom w:val="single" w:sz="4" w:space="0" w:color="000000"/>
            </w:tcBorders>
            <w:shd w:val="clear" w:color="auto" w:fill="ECF5FA"/>
          </w:tcPr>
          <w:p w14:paraId="61E7336D" w14:textId="77777777" w:rsidR="00C71B51" w:rsidRPr="00EE1DB7" w:rsidRDefault="00C71B51">
            <w:pPr>
              <w:tabs>
                <w:tab w:val="left" w:pos="3969"/>
                <w:tab w:val="left" w:pos="4253"/>
                <w:tab w:val="left" w:pos="5103"/>
              </w:tabs>
              <w:spacing w:before="100" w:after="100"/>
              <w:rPr>
                <w:rFonts w:ascii="Arial" w:hAnsi="Arial" w:cs="Arial"/>
                <w:b/>
                <w:sz w:val="16"/>
                <w:szCs w:val="16"/>
                <w:lang w:val="fr-BE"/>
              </w:rPr>
            </w:pPr>
            <w:r>
              <w:rPr>
                <w:rFonts w:ascii="Arial" w:hAnsi="Arial" w:cs="Arial"/>
                <w:b/>
                <w:sz w:val="16"/>
                <w:szCs w:val="16"/>
                <w:lang w:val="fr-BE"/>
              </w:rPr>
              <w:t xml:space="preserve">Component title (as indicated in the course catalogue) at the sending institution / </w:t>
            </w:r>
            <w:r>
              <w:rPr>
                <w:rFonts w:ascii="Arial" w:hAnsi="Arial" w:cs="Arial"/>
                <w:b/>
                <w:i/>
                <w:sz w:val="16"/>
                <w:szCs w:val="16"/>
                <w:lang w:val="fr-BE"/>
              </w:rPr>
              <w:t>Nom du cours ou du module dans l’institution d’origine (voir catalogue)</w:t>
            </w:r>
          </w:p>
        </w:tc>
        <w:tc>
          <w:tcPr>
            <w:tcW w:w="1701" w:type="dxa"/>
            <w:tcBorders>
              <w:top w:val="single" w:sz="4" w:space="0" w:color="000000"/>
              <w:left w:val="single" w:sz="4" w:space="0" w:color="000000"/>
              <w:bottom w:val="single" w:sz="4" w:space="0" w:color="000000"/>
            </w:tcBorders>
            <w:shd w:val="clear" w:color="auto" w:fill="ECF5FA"/>
          </w:tcPr>
          <w:p w14:paraId="7DACD6BA" w14:textId="77777777" w:rsidR="00C71B51" w:rsidRDefault="00C71B51" w:rsidP="00630244">
            <w:pPr>
              <w:tabs>
                <w:tab w:val="left" w:pos="3969"/>
                <w:tab w:val="left" w:pos="4253"/>
                <w:tab w:val="left" w:pos="5103"/>
              </w:tabs>
              <w:spacing w:before="100" w:after="100"/>
              <w:jc w:val="center"/>
              <w:rPr>
                <w:rFonts w:ascii="Arial" w:hAnsi="Arial" w:cs="Arial"/>
                <w:b/>
                <w:sz w:val="16"/>
                <w:szCs w:val="16"/>
                <w:lang w:val="en-GB"/>
              </w:rPr>
            </w:pPr>
            <w:r>
              <w:rPr>
                <w:rFonts w:ascii="Arial" w:hAnsi="Arial" w:cs="Arial"/>
                <w:b/>
                <w:sz w:val="16"/>
                <w:szCs w:val="16"/>
                <w:lang w:val="en-GB"/>
              </w:rPr>
              <w:t>Semester / Semestre [Autumn/Winter] [1er/2ème]</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14:paraId="6AB6A09E" w14:textId="77777777" w:rsidR="00C71B51" w:rsidRDefault="00C71B51" w:rsidP="00630244">
            <w:pPr>
              <w:tabs>
                <w:tab w:val="left" w:pos="3969"/>
                <w:tab w:val="left" w:pos="4253"/>
                <w:tab w:val="left" w:pos="5103"/>
              </w:tabs>
              <w:spacing w:before="100" w:after="100"/>
              <w:jc w:val="center"/>
              <w:rPr>
                <w:rFonts w:ascii="Arial" w:hAnsi="Arial" w:cs="Arial"/>
                <w:b/>
                <w:i/>
                <w:sz w:val="16"/>
                <w:lang w:val="en-US"/>
              </w:rPr>
            </w:pPr>
            <w:r>
              <w:rPr>
                <w:rFonts w:ascii="Arial" w:hAnsi="Arial" w:cs="Arial"/>
                <w:b/>
                <w:sz w:val="16"/>
                <w:szCs w:val="16"/>
                <w:lang w:val="en-GB"/>
              </w:rPr>
              <w:t>Number of ECTS / Nombre d’ECTS</w:t>
            </w:r>
          </w:p>
        </w:tc>
      </w:tr>
      <w:tr w:rsidR="00630244" w:rsidRPr="0019624E" w14:paraId="1D922FA2" w14:textId="77777777" w:rsidTr="00F978BF">
        <w:trPr>
          <w:trHeight w:val="507"/>
        </w:trPr>
        <w:tc>
          <w:tcPr>
            <w:tcW w:w="1801" w:type="dxa"/>
            <w:tcBorders>
              <w:top w:val="single" w:sz="4" w:space="0" w:color="000000"/>
              <w:left w:val="single" w:sz="4" w:space="0" w:color="000000"/>
              <w:bottom w:val="single" w:sz="4" w:space="0" w:color="000000"/>
            </w:tcBorders>
            <w:shd w:val="clear" w:color="auto" w:fill="ECF5FA"/>
          </w:tcPr>
          <w:p w14:paraId="05B7F123" w14:textId="568FA1DB" w:rsidR="00630244" w:rsidRPr="00F92399" w:rsidRDefault="00630244" w:rsidP="00630244">
            <w:pPr>
              <w:tabs>
                <w:tab w:val="left" w:pos="3969"/>
                <w:tab w:val="left" w:pos="4253"/>
                <w:tab w:val="left" w:pos="5103"/>
              </w:tabs>
              <w:snapToGrid w:val="0"/>
              <w:spacing w:before="100" w:after="100"/>
              <w:rPr>
                <w:rFonts w:ascii="Arial" w:hAnsi="Arial" w:cs="Arial"/>
                <w:sz w:val="16"/>
                <w:lang w:val="en-US"/>
              </w:rPr>
            </w:pPr>
            <w:r w:rsidRPr="00F92399">
              <w:rPr>
                <w:rFonts w:ascii="Arial" w:hAnsi="Arial" w:cs="Arial"/>
                <w:sz w:val="16"/>
                <w:lang w:val="en-US"/>
              </w:rPr>
              <w:t>COMM-P4103</w:t>
            </w:r>
          </w:p>
        </w:tc>
        <w:tc>
          <w:tcPr>
            <w:tcW w:w="4296" w:type="dxa"/>
            <w:tcBorders>
              <w:top w:val="single" w:sz="4" w:space="0" w:color="000000"/>
              <w:left w:val="single" w:sz="4" w:space="0" w:color="000000"/>
              <w:bottom w:val="single" w:sz="4" w:space="0" w:color="000000"/>
            </w:tcBorders>
            <w:shd w:val="clear" w:color="auto" w:fill="ECF5FA"/>
          </w:tcPr>
          <w:p w14:paraId="7CAA7F43" w14:textId="12E60264" w:rsidR="00630244" w:rsidRDefault="00630244" w:rsidP="00630244">
            <w:pPr>
              <w:pStyle w:val="Commentaire1"/>
              <w:tabs>
                <w:tab w:val="left" w:pos="3969"/>
                <w:tab w:val="left" w:pos="4253"/>
                <w:tab w:val="left" w:pos="5103"/>
              </w:tabs>
              <w:snapToGrid w:val="0"/>
              <w:spacing w:before="100" w:after="100"/>
              <w:rPr>
                <w:rFonts w:ascii="Arial" w:hAnsi="Arial" w:cs="Arial"/>
                <w:sz w:val="16"/>
                <w:lang w:val="en-US"/>
              </w:rPr>
            </w:pPr>
            <w:r w:rsidRPr="00F92399">
              <w:rPr>
                <w:rFonts w:ascii="Arial" w:hAnsi="Arial" w:cs="Arial"/>
                <w:sz w:val="16"/>
                <w:lang w:val="fr-BE"/>
              </w:rPr>
              <w:t>Théorie de la représentation</w:t>
            </w:r>
          </w:p>
        </w:tc>
        <w:tc>
          <w:tcPr>
            <w:tcW w:w="1701" w:type="dxa"/>
            <w:tcBorders>
              <w:top w:val="single" w:sz="4" w:space="0" w:color="000000"/>
              <w:left w:val="single" w:sz="4" w:space="0" w:color="000000"/>
              <w:bottom w:val="single" w:sz="4" w:space="0" w:color="000000"/>
            </w:tcBorders>
            <w:shd w:val="clear" w:color="auto" w:fill="ECF5FA"/>
          </w:tcPr>
          <w:p w14:paraId="33E12C58" w14:textId="1CF67D23" w:rsidR="00630244" w:rsidRPr="00F92399" w:rsidRDefault="00630244" w:rsidP="00630244">
            <w:pPr>
              <w:tabs>
                <w:tab w:val="left" w:pos="3969"/>
                <w:tab w:val="left" w:pos="4253"/>
                <w:tab w:val="left" w:pos="5103"/>
              </w:tabs>
              <w:snapToGrid w:val="0"/>
              <w:spacing w:before="100" w:after="100"/>
              <w:jc w:val="center"/>
              <w:rPr>
                <w:rFonts w:ascii="Arial" w:hAnsi="Arial" w:cs="Arial"/>
                <w:sz w:val="16"/>
                <w:lang w:val="en-US"/>
              </w:rPr>
            </w:pPr>
            <w:r w:rsidRPr="00F92399">
              <w:rPr>
                <w:rFonts w:ascii="Arial" w:hAnsi="Arial" w:cs="Arial"/>
                <w:sz w:val="16"/>
                <w:lang w:val="fr-BE"/>
              </w:rPr>
              <w:t>Q1</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14:paraId="606F014F" w14:textId="16DDD060" w:rsidR="00630244" w:rsidRPr="00F92399" w:rsidRDefault="00630244" w:rsidP="00630244">
            <w:pPr>
              <w:tabs>
                <w:tab w:val="left" w:pos="3969"/>
                <w:tab w:val="left" w:pos="4253"/>
                <w:tab w:val="left" w:pos="5103"/>
              </w:tabs>
              <w:snapToGrid w:val="0"/>
              <w:spacing w:before="100" w:after="100"/>
              <w:jc w:val="center"/>
              <w:rPr>
                <w:rFonts w:ascii="Arial" w:hAnsi="Arial" w:cs="Arial"/>
                <w:sz w:val="16"/>
                <w:lang w:val="en-US"/>
              </w:rPr>
            </w:pPr>
            <w:r w:rsidRPr="00F92399">
              <w:rPr>
                <w:rFonts w:ascii="Arial" w:hAnsi="Arial" w:cs="Arial"/>
                <w:sz w:val="16"/>
                <w:lang w:val="fr-BE"/>
              </w:rPr>
              <w:t>5</w:t>
            </w:r>
          </w:p>
        </w:tc>
      </w:tr>
      <w:tr w:rsidR="00630244" w:rsidRPr="0019624E" w14:paraId="4E378AD5" w14:textId="77777777" w:rsidTr="00F978BF">
        <w:trPr>
          <w:trHeight w:val="507"/>
        </w:trPr>
        <w:tc>
          <w:tcPr>
            <w:tcW w:w="1801" w:type="dxa"/>
            <w:tcBorders>
              <w:top w:val="single" w:sz="4" w:space="0" w:color="000000"/>
              <w:left w:val="single" w:sz="4" w:space="0" w:color="000000"/>
              <w:bottom w:val="single" w:sz="4" w:space="0" w:color="000000"/>
            </w:tcBorders>
            <w:shd w:val="clear" w:color="auto" w:fill="ECF5FA"/>
          </w:tcPr>
          <w:p w14:paraId="676C0D67" w14:textId="645E75E5" w:rsidR="00630244" w:rsidRDefault="00630244" w:rsidP="00630244">
            <w:pPr>
              <w:tabs>
                <w:tab w:val="left" w:pos="3969"/>
                <w:tab w:val="left" w:pos="4253"/>
                <w:tab w:val="left" w:pos="5103"/>
              </w:tabs>
              <w:snapToGrid w:val="0"/>
              <w:spacing w:before="100" w:after="100"/>
              <w:rPr>
                <w:rFonts w:ascii="Arial" w:hAnsi="Arial" w:cs="Arial"/>
                <w:sz w:val="16"/>
                <w:lang w:val="en-US"/>
              </w:rPr>
            </w:pPr>
            <w:r w:rsidRPr="00F92399">
              <w:rPr>
                <w:rFonts w:ascii="Arial" w:hAnsi="Arial" w:cs="Arial"/>
                <w:sz w:val="16"/>
                <w:lang w:val="en-US"/>
              </w:rPr>
              <w:t>HAAR-P4105</w:t>
            </w:r>
          </w:p>
        </w:tc>
        <w:tc>
          <w:tcPr>
            <w:tcW w:w="4296" w:type="dxa"/>
            <w:tcBorders>
              <w:top w:val="single" w:sz="4" w:space="0" w:color="000000"/>
              <w:left w:val="single" w:sz="4" w:space="0" w:color="000000"/>
              <w:bottom w:val="single" w:sz="4" w:space="0" w:color="000000"/>
            </w:tcBorders>
            <w:shd w:val="clear" w:color="auto" w:fill="ECF5FA"/>
          </w:tcPr>
          <w:p w14:paraId="374B2147" w14:textId="76831BEF" w:rsidR="00630244" w:rsidRDefault="00630244" w:rsidP="00630244">
            <w:pPr>
              <w:pStyle w:val="Commentaire1"/>
              <w:tabs>
                <w:tab w:val="left" w:pos="3969"/>
                <w:tab w:val="left" w:pos="4253"/>
                <w:tab w:val="left" w:pos="5103"/>
              </w:tabs>
              <w:snapToGrid w:val="0"/>
              <w:spacing w:before="100" w:after="100"/>
              <w:rPr>
                <w:rFonts w:ascii="Arial" w:hAnsi="Arial" w:cs="Arial"/>
                <w:sz w:val="16"/>
                <w:lang w:val="en-US"/>
              </w:rPr>
            </w:pPr>
            <w:r w:rsidRPr="00F92399">
              <w:rPr>
                <w:rFonts w:ascii="Arial" w:hAnsi="Arial" w:cs="Arial"/>
                <w:sz w:val="16"/>
                <w:lang w:val="en-US"/>
              </w:rPr>
              <w:t xml:space="preserve">Théorie de </w:t>
            </w:r>
            <w:r>
              <w:rPr>
                <w:rFonts w:ascii="Arial" w:hAnsi="Arial" w:cs="Arial"/>
                <w:sz w:val="16"/>
                <w:lang w:val="en-US"/>
              </w:rPr>
              <w:t>l</w:t>
            </w:r>
            <w:r w:rsidRPr="00F92399">
              <w:rPr>
                <w:rFonts w:ascii="Arial" w:hAnsi="Arial" w:cs="Arial"/>
                <w:sz w:val="16"/>
                <w:lang w:val="en-US"/>
              </w:rPr>
              <w:t>‘architecture</w:t>
            </w:r>
          </w:p>
        </w:tc>
        <w:tc>
          <w:tcPr>
            <w:tcW w:w="1701" w:type="dxa"/>
            <w:tcBorders>
              <w:top w:val="single" w:sz="4" w:space="0" w:color="000000"/>
              <w:left w:val="single" w:sz="4" w:space="0" w:color="000000"/>
              <w:bottom w:val="single" w:sz="4" w:space="0" w:color="000000"/>
            </w:tcBorders>
            <w:shd w:val="clear" w:color="auto" w:fill="ECF5FA"/>
          </w:tcPr>
          <w:p w14:paraId="58487A1B" w14:textId="64042722" w:rsidR="00630244" w:rsidRPr="00F92399" w:rsidRDefault="00630244" w:rsidP="00630244">
            <w:pPr>
              <w:tabs>
                <w:tab w:val="left" w:pos="3969"/>
                <w:tab w:val="left" w:pos="4253"/>
                <w:tab w:val="left" w:pos="5103"/>
              </w:tabs>
              <w:snapToGrid w:val="0"/>
              <w:spacing w:before="100" w:after="100"/>
              <w:jc w:val="center"/>
              <w:rPr>
                <w:rFonts w:ascii="Arial" w:hAnsi="Arial" w:cs="Arial"/>
                <w:sz w:val="16"/>
                <w:lang w:val="en-US"/>
              </w:rPr>
            </w:pPr>
            <w:r>
              <w:rPr>
                <w:rFonts w:ascii="Arial" w:hAnsi="Arial" w:cs="Arial"/>
                <w:sz w:val="16"/>
                <w:lang w:val="en-US"/>
              </w:rPr>
              <w:t>Q1</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14:paraId="6F814B6D" w14:textId="687179E7" w:rsidR="00630244" w:rsidRDefault="00630244" w:rsidP="00630244">
            <w:pPr>
              <w:tabs>
                <w:tab w:val="left" w:pos="3969"/>
                <w:tab w:val="left" w:pos="4253"/>
                <w:tab w:val="left" w:pos="5103"/>
              </w:tabs>
              <w:snapToGrid w:val="0"/>
              <w:spacing w:before="100" w:after="100"/>
              <w:jc w:val="center"/>
              <w:rPr>
                <w:rFonts w:ascii="Arial" w:hAnsi="Arial" w:cs="Arial"/>
                <w:sz w:val="16"/>
                <w:lang w:val="en-US"/>
              </w:rPr>
            </w:pPr>
            <w:r>
              <w:rPr>
                <w:rFonts w:ascii="Arial" w:hAnsi="Arial" w:cs="Arial"/>
                <w:sz w:val="16"/>
                <w:lang w:val="en-US"/>
              </w:rPr>
              <w:t>5</w:t>
            </w:r>
          </w:p>
        </w:tc>
      </w:tr>
      <w:tr w:rsidR="00630244" w14:paraId="177BDE08" w14:textId="77777777" w:rsidTr="00F978BF">
        <w:trPr>
          <w:trHeight w:val="507"/>
        </w:trPr>
        <w:tc>
          <w:tcPr>
            <w:tcW w:w="1801" w:type="dxa"/>
            <w:tcBorders>
              <w:top w:val="single" w:sz="4" w:space="0" w:color="000000"/>
              <w:left w:val="single" w:sz="4" w:space="0" w:color="000000"/>
              <w:bottom w:val="single" w:sz="4" w:space="0" w:color="000000"/>
            </w:tcBorders>
            <w:shd w:val="clear" w:color="auto" w:fill="ECF5FA"/>
          </w:tcPr>
          <w:p w14:paraId="2E03A3E2" w14:textId="086366F5" w:rsidR="00630244" w:rsidRPr="00F92399" w:rsidRDefault="00630244" w:rsidP="00630244">
            <w:pPr>
              <w:tabs>
                <w:tab w:val="left" w:pos="3969"/>
                <w:tab w:val="left" w:pos="4253"/>
                <w:tab w:val="left" w:pos="5103"/>
              </w:tabs>
              <w:snapToGrid w:val="0"/>
              <w:spacing w:before="100" w:after="100"/>
              <w:rPr>
                <w:rFonts w:ascii="Arial" w:hAnsi="Arial" w:cs="Arial"/>
                <w:sz w:val="16"/>
                <w:lang w:val="en-US"/>
              </w:rPr>
            </w:pPr>
            <w:r w:rsidRPr="00F92399">
              <w:rPr>
                <w:rFonts w:ascii="Arial" w:hAnsi="Arial" w:cs="Arial"/>
                <w:sz w:val="16"/>
                <w:lang w:val="en-US"/>
              </w:rPr>
              <w:t>MEMO-P4208</w:t>
            </w:r>
          </w:p>
        </w:tc>
        <w:tc>
          <w:tcPr>
            <w:tcW w:w="4296" w:type="dxa"/>
            <w:tcBorders>
              <w:top w:val="single" w:sz="4" w:space="0" w:color="000000"/>
              <w:left w:val="single" w:sz="4" w:space="0" w:color="000000"/>
              <w:bottom w:val="single" w:sz="4" w:space="0" w:color="000000"/>
            </w:tcBorders>
            <w:shd w:val="clear" w:color="auto" w:fill="ECF5FA"/>
          </w:tcPr>
          <w:p w14:paraId="5CB2D730" w14:textId="7FA57DBC" w:rsidR="00630244" w:rsidRPr="00F92399" w:rsidRDefault="00630244" w:rsidP="00630244">
            <w:pPr>
              <w:tabs>
                <w:tab w:val="left" w:pos="3969"/>
                <w:tab w:val="left" w:pos="4253"/>
                <w:tab w:val="left" w:pos="5103"/>
              </w:tabs>
              <w:snapToGrid w:val="0"/>
              <w:spacing w:before="100" w:after="100"/>
              <w:rPr>
                <w:rFonts w:ascii="Arial" w:hAnsi="Arial" w:cs="Arial"/>
                <w:sz w:val="16"/>
                <w:lang w:val="en-US"/>
              </w:rPr>
            </w:pPr>
            <w:r w:rsidRPr="00F92399">
              <w:rPr>
                <w:rFonts w:ascii="Arial" w:hAnsi="Arial" w:cs="Arial"/>
                <w:sz w:val="16"/>
                <w:lang w:val="en-US"/>
              </w:rPr>
              <w:t>Méthodologie du Mémoire de fin d'études</w:t>
            </w:r>
          </w:p>
        </w:tc>
        <w:tc>
          <w:tcPr>
            <w:tcW w:w="1701" w:type="dxa"/>
            <w:tcBorders>
              <w:top w:val="single" w:sz="4" w:space="0" w:color="000000"/>
              <w:left w:val="single" w:sz="4" w:space="0" w:color="000000"/>
              <w:bottom w:val="single" w:sz="4" w:space="0" w:color="000000"/>
            </w:tcBorders>
            <w:shd w:val="clear" w:color="auto" w:fill="ECF5FA"/>
          </w:tcPr>
          <w:p w14:paraId="53F62E38" w14:textId="25BEA4F2" w:rsidR="00630244" w:rsidRPr="00F92399" w:rsidRDefault="00630244" w:rsidP="00630244">
            <w:pPr>
              <w:tabs>
                <w:tab w:val="left" w:pos="3969"/>
                <w:tab w:val="left" w:pos="4253"/>
                <w:tab w:val="left" w:pos="5103"/>
              </w:tabs>
              <w:snapToGrid w:val="0"/>
              <w:spacing w:before="100" w:after="100"/>
              <w:jc w:val="center"/>
              <w:rPr>
                <w:rFonts w:ascii="Arial" w:hAnsi="Arial" w:cs="Arial"/>
                <w:sz w:val="16"/>
                <w:lang w:val="en-US"/>
              </w:rPr>
            </w:pPr>
            <w:r>
              <w:rPr>
                <w:rFonts w:ascii="Arial" w:hAnsi="Arial" w:cs="Arial"/>
                <w:sz w:val="16"/>
                <w:lang w:val="en-US"/>
              </w:rPr>
              <w:t>Q2</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14:paraId="2657F5C2" w14:textId="5E1C8D3E" w:rsidR="00630244" w:rsidRPr="00F92399" w:rsidRDefault="00630244" w:rsidP="00630244">
            <w:pPr>
              <w:tabs>
                <w:tab w:val="left" w:pos="3969"/>
                <w:tab w:val="left" w:pos="4253"/>
                <w:tab w:val="left" w:pos="5103"/>
              </w:tabs>
              <w:snapToGrid w:val="0"/>
              <w:spacing w:before="100" w:after="100"/>
              <w:jc w:val="center"/>
              <w:rPr>
                <w:rFonts w:ascii="Arial" w:hAnsi="Arial" w:cs="Arial"/>
                <w:sz w:val="16"/>
                <w:lang w:val="en-US"/>
              </w:rPr>
            </w:pPr>
            <w:r w:rsidRPr="00F92399">
              <w:rPr>
                <w:rFonts w:ascii="Arial" w:hAnsi="Arial" w:cs="Arial"/>
                <w:sz w:val="16"/>
                <w:lang w:val="en-US"/>
              </w:rPr>
              <w:t>5</w:t>
            </w:r>
          </w:p>
        </w:tc>
      </w:tr>
      <w:tr w:rsidR="00630244" w:rsidRPr="0019624E" w14:paraId="49EED414" w14:textId="77777777" w:rsidTr="00F978BF">
        <w:trPr>
          <w:trHeight w:val="507"/>
        </w:trPr>
        <w:tc>
          <w:tcPr>
            <w:tcW w:w="1801" w:type="dxa"/>
            <w:tcBorders>
              <w:top w:val="single" w:sz="4" w:space="0" w:color="000000"/>
              <w:left w:val="single" w:sz="4" w:space="0" w:color="000000"/>
              <w:bottom w:val="single" w:sz="4" w:space="0" w:color="000000"/>
            </w:tcBorders>
            <w:shd w:val="clear" w:color="auto" w:fill="ECF5FA"/>
          </w:tcPr>
          <w:p w14:paraId="0601A87C" w14:textId="5C41A9D1" w:rsidR="00630244" w:rsidRPr="00F92399" w:rsidRDefault="00630244" w:rsidP="00630244">
            <w:pPr>
              <w:tabs>
                <w:tab w:val="left" w:pos="3969"/>
                <w:tab w:val="left" w:pos="4253"/>
                <w:tab w:val="left" w:pos="5103"/>
              </w:tabs>
              <w:snapToGrid w:val="0"/>
              <w:spacing w:before="100" w:after="100"/>
              <w:rPr>
                <w:rFonts w:ascii="Arial" w:hAnsi="Arial" w:cs="Arial"/>
                <w:sz w:val="16"/>
                <w:lang w:val="en-US"/>
              </w:rPr>
            </w:pPr>
            <w:r w:rsidRPr="00F92399">
              <w:rPr>
                <w:rFonts w:ascii="Arial" w:hAnsi="Arial" w:cs="Arial"/>
                <w:sz w:val="16"/>
                <w:lang w:val="en-US"/>
              </w:rPr>
              <w:t>SOCA-P4209</w:t>
            </w:r>
          </w:p>
        </w:tc>
        <w:tc>
          <w:tcPr>
            <w:tcW w:w="4296" w:type="dxa"/>
            <w:tcBorders>
              <w:top w:val="single" w:sz="4" w:space="0" w:color="000000"/>
              <w:left w:val="single" w:sz="4" w:space="0" w:color="000000"/>
              <w:bottom w:val="single" w:sz="4" w:space="0" w:color="000000"/>
            </w:tcBorders>
            <w:shd w:val="clear" w:color="auto" w:fill="ECF5FA"/>
          </w:tcPr>
          <w:p w14:paraId="08A94CC8" w14:textId="7CC02715" w:rsidR="00630244" w:rsidRPr="00F92399" w:rsidRDefault="00630244" w:rsidP="00630244">
            <w:pPr>
              <w:tabs>
                <w:tab w:val="left" w:pos="3969"/>
                <w:tab w:val="left" w:pos="4253"/>
                <w:tab w:val="left" w:pos="5103"/>
              </w:tabs>
              <w:snapToGrid w:val="0"/>
              <w:spacing w:before="100" w:after="100"/>
              <w:rPr>
                <w:rFonts w:ascii="Arial" w:hAnsi="Arial" w:cs="Arial"/>
                <w:sz w:val="16"/>
                <w:lang w:val="fr-BE"/>
              </w:rPr>
            </w:pPr>
            <w:r w:rsidRPr="00F92399">
              <w:rPr>
                <w:rFonts w:ascii="Arial" w:hAnsi="Arial" w:cs="Arial"/>
                <w:sz w:val="16"/>
                <w:lang w:val="fr-BE"/>
              </w:rPr>
              <w:t>Philosophie esthétique et Philosophie sociale et politique</w:t>
            </w:r>
          </w:p>
        </w:tc>
        <w:tc>
          <w:tcPr>
            <w:tcW w:w="1701" w:type="dxa"/>
            <w:tcBorders>
              <w:top w:val="single" w:sz="4" w:space="0" w:color="000000"/>
              <w:left w:val="single" w:sz="4" w:space="0" w:color="000000"/>
              <w:bottom w:val="single" w:sz="4" w:space="0" w:color="000000"/>
            </w:tcBorders>
            <w:shd w:val="clear" w:color="auto" w:fill="ECF5FA"/>
          </w:tcPr>
          <w:p w14:paraId="61F33CD1" w14:textId="77777777" w:rsidR="00630244" w:rsidRPr="00F92399" w:rsidRDefault="00630244" w:rsidP="00630244">
            <w:pPr>
              <w:tabs>
                <w:tab w:val="left" w:pos="3969"/>
                <w:tab w:val="left" w:pos="4253"/>
                <w:tab w:val="left" w:pos="5103"/>
              </w:tabs>
              <w:snapToGrid w:val="0"/>
              <w:spacing w:before="100" w:after="100"/>
              <w:jc w:val="center"/>
              <w:rPr>
                <w:rFonts w:ascii="Arial" w:hAnsi="Arial" w:cs="Arial"/>
                <w:sz w:val="16"/>
                <w:lang w:val="fr-BE"/>
              </w:rPr>
            </w:pPr>
            <w:r w:rsidRPr="00F92399">
              <w:rPr>
                <w:rFonts w:ascii="Arial" w:hAnsi="Arial" w:cs="Arial"/>
                <w:sz w:val="16"/>
                <w:lang w:val="fr-BE"/>
              </w:rPr>
              <w:t>Q2</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14:paraId="4B71058D" w14:textId="5BF83622" w:rsidR="00630244" w:rsidRPr="00F92399" w:rsidRDefault="00630244" w:rsidP="00630244">
            <w:pPr>
              <w:tabs>
                <w:tab w:val="left" w:pos="3969"/>
                <w:tab w:val="left" w:pos="4253"/>
                <w:tab w:val="left" w:pos="5103"/>
              </w:tabs>
              <w:snapToGrid w:val="0"/>
              <w:spacing w:before="100" w:after="100"/>
              <w:jc w:val="center"/>
              <w:rPr>
                <w:rFonts w:ascii="Arial" w:hAnsi="Arial" w:cs="Arial"/>
                <w:sz w:val="16"/>
                <w:lang w:val="fr-BE"/>
              </w:rPr>
            </w:pPr>
            <w:r w:rsidRPr="00F92399">
              <w:rPr>
                <w:rFonts w:ascii="Arial" w:hAnsi="Arial" w:cs="Arial"/>
                <w:sz w:val="16"/>
                <w:lang w:val="fr-BE"/>
              </w:rPr>
              <w:t>5</w:t>
            </w:r>
          </w:p>
        </w:tc>
      </w:tr>
      <w:tr w:rsidR="00630244" w:rsidRPr="0019624E" w14:paraId="6FE06FD2" w14:textId="77777777" w:rsidTr="00F978BF">
        <w:trPr>
          <w:trHeight w:val="473"/>
        </w:trPr>
        <w:tc>
          <w:tcPr>
            <w:tcW w:w="1801" w:type="dxa"/>
            <w:tcBorders>
              <w:top w:val="single" w:sz="4" w:space="0" w:color="000000"/>
              <w:left w:val="single" w:sz="4" w:space="0" w:color="000000"/>
              <w:bottom w:val="single" w:sz="4" w:space="0" w:color="000000"/>
            </w:tcBorders>
            <w:shd w:val="clear" w:color="auto" w:fill="ECF5FA"/>
          </w:tcPr>
          <w:p w14:paraId="795C9C23" w14:textId="3B946EF4" w:rsidR="00630244" w:rsidRPr="00F92399" w:rsidRDefault="00630244" w:rsidP="00630244">
            <w:pPr>
              <w:tabs>
                <w:tab w:val="left" w:pos="3969"/>
                <w:tab w:val="left" w:pos="4253"/>
                <w:tab w:val="left" w:pos="5103"/>
              </w:tabs>
              <w:snapToGrid w:val="0"/>
              <w:spacing w:before="100" w:after="100"/>
              <w:rPr>
                <w:rFonts w:ascii="Arial" w:hAnsi="Arial" w:cs="Arial"/>
                <w:sz w:val="16"/>
                <w:lang w:val="en-US"/>
              </w:rPr>
            </w:pPr>
            <w:r w:rsidRPr="00F92399">
              <w:rPr>
                <w:rFonts w:ascii="Arial" w:hAnsi="Arial" w:cs="Arial"/>
                <w:sz w:val="16"/>
                <w:lang w:val="en-US"/>
              </w:rPr>
              <w:t>ARCH Q1</w:t>
            </w:r>
          </w:p>
        </w:tc>
        <w:tc>
          <w:tcPr>
            <w:tcW w:w="4296" w:type="dxa"/>
            <w:tcBorders>
              <w:top w:val="single" w:sz="4" w:space="0" w:color="000000"/>
              <w:left w:val="single" w:sz="4" w:space="0" w:color="000000"/>
              <w:bottom w:val="single" w:sz="4" w:space="0" w:color="000000"/>
            </w:tcBorders>
            <w:shd w:val="clear" w:color="auto" w:fill="ECF5FA"/>
          </w:tcPr>
          <w:p w14:paraId="70DED1BD" w14:textId="2FF1EC91" w:rsidR="00630244" w:rsidRPr="00F92399" w:rsidRDefault="00630244" w:rsidP="00630244">
            <w:pPr>
              <w:pStyle w:val="Commentaire1"/>
              <w:tabs>
                <w:tab w:val="left" w:pos="3969"/>
                <w:tab w:val="left" w:pos="4253"/>
                <w:tab w:val="left" w:pos="5103"/>
              </w:tabs>
              <w:snapToGrid w:val="0"/>
              <w:spacing w:before="100" w:after="100"/>
              <w:rPr>
                <w:rFonts w:ascii="Arial" w:hAnsi="Arial" w:cs="Arial"/>
                <w:sz w:val="16"/>
                <w:lang w:val="fr-BE"/>
              </w:rPr>
            </w:pPr>
            <w:r w:rsidRPr="00F92399">
              <w:rPr>
                <w:rFonts w:ascii="Arial" w:hAnsi="Arial" w:cs="Arial"/>
                <w:sz w:val="16"/>
                <w:lang w:val="fr-BE"/>
              </w:rPr>
              <w:t>Questions d’architecture  Q</w:t>
            </w:r>
            <w:r>
              <w:rPr>
                <w:rFonts w:ascii="Arial" w:hAnsi="Arial" w:cs="Arial"/>
                <w:sz w:val="16"/>
                <w:lang w:val="fr-BE"/>
              </w:rPr>
              <w:t>1</w:t>
            </w:r>
          </w:p>
        </w:tc>
        <w:tc>
          <w:tcPr>
            <w:tcW w:w="1701" w:type="dxa"/>
            <w:tcBorders>
              <w:top w:val="single" w:sz="4" w:space="0" w:color="000000"/>
              <w:left w:val="single" w:sz="4" w:space="0" w:color="000000"/>
              <w:bottom w:val="single" w:sz="4" w:space="0" w:color="000000"/>
            </w:tcBorders>
            <w:shd w:val="clear" w:color="auto" w:fill="ECF5FA"/>
          </w:tcPr>
          <w:p w14:paraId="2F213693" w14:textId="77777777" w:rsidR="00630244" w:rsidRPr="00F92399" w:rsidRDefault="00630244" w:rsidP="00630244">
            <w:pPr>
              <w:tabs>
                <w:tab w:val="left" w:pos="3969"/>
                <w:tab w:val="left" w:pos="4253"/>
                <w:tab w:val="left" w:pos="5103"/>
              </w:tabs>
              <w:snapToGrid w:val="0"/>
              <w:spacing w:before="100" w:after="100"/>
              <w:jc w:val="center"/>
              <w:rPr>
                <w:rFonts w:ascii="Arial" w:hAnsi="Arial" w:cs="Arial"/>
                <w:sz w:val="16"/>
                <w:lang w:val="fr-BE"/>
              </w:rPr>
            </w:pPr>
            <w:r w:rsidRPr="00F92399">
              <w:rPr>
                <w:rFonts w:ascii="Arial" w:hAnsi="Arial" w:cs="Arial"/>
                <w:sz w:val="16"/>
                <w:lang w:val="fr-BE"/>
              </w:rPr>
              <w:t>Q1</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14:paraId="28376312" w14:textId="246B186A" w:rsidR="00630244" w:rsidRPr="00F92399" w:rsidRDefault="00630244" w:rsidP="00630244">
            <w:pPr>
              <w:tabs>
                <w:tab w:val="left" w:pos="3969"/>
                <w:tab w:val="left" w:pos="4253"/>
                <w:tab w:val="left" w:pos="5103"/>
              </w:tabs>
              <w:snapToGrid w:val="0"/>
              <w:spacing w:before="100" w:after="100"/>
              <w:jc w:val="center"/>
              <w:rPr>
                <w:rFonts w:ascii="Arial" w:hAnsi="Arial" w:cs="Arial"/>
                <w:sz w:val="16"/>
                <w:lang w:val="fr-BE"/>
              </w:rPr>
            </w:pPr>
            <w:r w:rsidRPr="00F92399">
              <w:rPr>
                <w:rFonts w:ascii="Arial" w:hAnsi="Arial" w:cs="Arial"/>
                <w:sz w:val="16"/>
                <w:lang w:val="fr-BE"/>
              </w:rPr>
              <w:t>10</w:t>
            </w:r>
          </w:p>
        </w:tc>
      </w:tr>
      <w:tr w:rsidR="00630244" w:rsidRPr="0019624E" w14:paraId="70A8EB6D" w14:textId="77777777" w:rsidTr="00F978BF">
        <w:trPr>
          <w:trHeight w:val="473"/>
        </w:trPr>
        <w:tc>
          <w:tcPr>
            <w:tcW w:w="1801" w:type="dxa"/>
            <w:tcBorders>
              <w:top w:val="single" w:sz="4" w:space="0" w:color="000000"/>
              <w:left w:val="single" w:sz="4" w:space="0" w:color="000000"/>
              <w:bottom w:val="single" w:sz="4" w:space="0" w:color="000000"/>
            </w:tcBorders>
            <w:shd w:val="clear" w:color="auto" w:fill="ECF5FA"/>
          </w:tcPr>
          <w:p w14:paraId="102EB3AB" w14:textId="6D4FAB4A" w:rsidR="00630244" w:rsidRPr="00F92399" w:rsidRDefault="00630244" w:rsidP="00630244">
            <w:pPr>
              <w:tabs>
                <w:tab w:val="left" w:pos="3969"/>
                <w:tab w:val="left" w:pos="4253"/>
                <w:tab w:val="left" w:pos="5103"/>
              </w:tabs>
              <w:snapToGrid w:val="0"/>
              <w:spacing w:before="100" w:after="100"/>
              <w:rPr>
                <w:rFonts w:ascii="Arial" w:hAnsi="Arial" w:cs="Arial"/>
                <w:sz w:val="16"/>
                <w:lang w:val="en-US"/>
              </w:rPr>
            </w:pPr>
            <w:r w:rsidRPr="00F92399">
              <w:rPr>
                <w:rFonts w:ascii="Arial" w:hAnsi="Arial" w:cs="Arial"/>
                <w:sz w:val="16"/>
                <w:lang w:val="en-US"/>
              </w:rPr>
              <w:t>ARCH Q2</w:t>
            </w:r>
          </w:p>
        </w:tc>
        <w:tc>
          <w:tcPr>
            <w:tcW w:w="4296" w:type="dxa"/>
            <w:tcBorders>
              <w:top w:val="single" w:sz="4" w:space="0" w:color="000000"/>
              <w:left w:val="single" w:sz="4" w:space="0" w:color="000000"/>
              <w:bottom w:val="single" w:sz="4" w:space="0" w:color="000000"/>
            </w:tcBorders>
            <w:shd w:val="clear" w:color="auto" w:fill="ECF5FA"/>
          </w:tcPr>
          <w:p w14:paraId="6AAF5BA5" w14:textId="77777777" w:rsidR="00630244" w:rsidRPr="00F92399" w:rsidRDefault="00630244" w:rsidP="00630244">
            <w:pPr>
              <w:pStyle w:val="Commentaire1"/>
              <w:tabs>
                <w:tab w:val="left" w:pos="3969"/>
                <w:tab w:val="left" w:pos="4253"/>
                <w:tab w:val="left" w:pos="5103"/>
              </w:tabs>
              <w:snapToGrid w:val="0"/>
              <w:spacing w:before="100" w:after="100"/>
              <w:rPr>
                <w:rFonts w:ascii="Arial" w:hAnsi="Arial" w:cs="Arial"/>
                <w:sz w:val="16"/>
                <w:lang w:val="fr-BE"/>
              </w:rPr>
            </w:pPr>
            <w:r w:rsidRPr="00F92399">
              <w:rPr>
                <w:rFonts w:ascii="Arial" w:hAnsi="Arial" w:cs="Arial"/>
                <w:sz w:val="16"/>
                <w:lang w:val="fr-BE"/>
              </w:rPr>
              <w:t>Questions d’architecture  Q2</w:t>
            </w:r>
          </w:p>
        </w:tc>
        <w:tc>
          <w:tcPr>
            <w:tcW w:w="1701" w:type="dxa"/>
            <w:tcBorders>
              <w:top w:val="single" w:sz="4" w:space="0" w:color="000000"/>
              <w:left w:val="single" w:sz="4" w:space="0" w:color="000000"/>
              <w:bottom w:val="single" w:sz="4" w:space="0" w:color="000000"/>
            </w:tcBorders>
            <w:shd w:val="clear" w:color="auto" w:fill="ECF5FA"/>
          </w:tcPr>
          <w:p w14:paraId="645BAF71" w14:textId="77777777" w:rsidR="00630244" w:rsidRPr="00F92399" w:rsidRDefault="00630244" w:rsidP="00630244">
            <w:pPr>
              <w:tabs>
                <w:tab w:val="left" w:pos="3969"/>
                <w:tab w:val="left" w:pos="4253"/>
                <w:tab w:val="left" w:pos="5103"/>
              </w:tabs>
              <w:snapToGrid w:val="0"/>
              <w:spacing w:before="100" w:after="100"/>
              <w:jc w:val="center"/>
              <w:rPr>
                <w:rFonts w:ascii="Arial" w:hAnsi="Arial" w:cs="Arial"/>
                <w:sz w:val="16"/>
                <w:lang w:val="fr-BE"/>
              </w:rPr>
            </w:pPr>
            <w:r w:rsidRPr="00F92399">
              <w:rPr>
                <w:rFonts w:ascii="Arial" w:hAnsi="Arial" w:cs="Arial"/>
                <w:sz w:val="16"/>
                <w:lang w:val="fr-BE"/>
              </w:rPr>
              <w:t>Q2</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14:paraId="2C666E79" w14:textId="2FB27C1A" w:rsidR="00630244" w:rsidRPr="00F92399" w:rsidRDefault="00630244" w:rsidP="00630244">
            <w:pPr>
              <w:tabs>
                <w:tab w:val="left" w:pos="3969"/>
                <w:tab w:val="left" w:pos="4253"/>
                <w:tab w:val="left" w:pos="5103"/>
              </w:tabs>
              <w:snapToGrid w:val="0"/>
              <w:spacing w:before="100" w:after="100"/>
              <w:jc w:val="center"/>
              <w:rPr>
                <w:rFonts w:ascii="Arial" w:hAnsi="Arial" w:cs="Arial"/>
                <w:sz w:val="16"/>
                <w:lang w:val="fr-BE"/>
              </w:rPr>
            </w:pPr>
            <w:r w:rsidRPr="00F92399">
              <w:rPr>
                <w:rFonts w:ascii="Arial" w:hAnsi="Arial" w:cs="Arial"/>
                <w:sz w:val="16"/>
                <w:lang w:val="fr-BE"/>
              </w:rPr>
              <w:t>10</w:t>
            </w:r>
          </w:p>
        </w:tc>
      </w:tr>
      <w:tr w:rsidR="00630244" w:rsidRPr="0019624E" w14:paraId="54E1F5D8" w14:textId="77777777" w:rsidTr="00630244">
        <w:trPr>
          <w:trHeight w:val="473"/>
        </w:trPr>
        <w:tc>
          <w:tcPr>
            <w:tcW w:w="1801" w:type="dxa"/>
            <w:tcBorders>
              <w:top w:val="single" w:sz="4" w:space="0" w:color="000000"/>
              <w:left w:val="single" w:sz="4" w:space="0" w:color="000000"/>
              <w:bottom w:val="single" w:sz="4" w:space="0" w:color="000000"/>
            </w:tcBorders>
            <w:shd w:val="clear" w:color="auto" w:fill="ECF5FA"/>
          </w:tcPr>
          <w:p w14:paraId="2F0E9B93" w14:textId="77777777" w:rsidR="00630244" w:rsidRPr="00F92399" w:rsidRDefault="00630244" w:rsidP="00E03C1B">
            <w:pPr>
              <w:tabs>
                <w:tab w:val="left" w:pos="3969"/>
                <w:tab w:val="left" w:pos="4253"/>
                <w:tab w:val="left" w:pos="5103"/>
              </w:tabs>
              <w:snapToGrid w:val="0"/>
              <w:spacing w:before="100" w:after="100"/>
              <w:rPr>
                <w:rFonts w:ascii="Arial" w:hAnsi="Arial" w:cs="Arial"/>
                <w:sz w:val="16"/>
                <w:lang w:val="en-US"/>
              </w:rPr>
            </w:pPr>
            <w:r>
              <w:rPr>
                <w:rFonts w:ascii="Arial" w:hAnsi="Arial" w:cs="Arial"/>
                <w:sz w:val="16"/>
                <w:lang w:val="en-US"/>
              </w:rPr>
              <w:t>PROJ-4…</w:t>
            </w:r>
          </w:p>
        </w:tc>
        <w:tc>
          <w:tcPr>
            <w:tcW w:w="4296" w:type="dxa"/>
            <w:tcBorders>
              <w:top w:val="single" w:sz="4" w:space="0" w:color="000000"/>
              <w:left w:val="single" w:sz="4" w:space="0" w:color="000000"/>
              <w:bottom w:val="single" w:sz="4" w:space="0" w:color="000000"/>
            </w:tcBorders>
            <w:shd w:val="clear" w:color="auto" w:fill="ECF5FA"/>
          </w:tcPr>
          <w:p w14:paraId="5E731604" w14:textId="77777777" w:rsidR="00630244" w:rsidRPr="00F92399" w:rsidRDefault="00630244" w:rsidP="00E03C1B">
            <w:pPr>
              <w:pStyle w:val="Commentaire1"/>
              <w:tabs>
                <w:tab w:val="left" w:pos="3969"/>
                <w:tab w:val="left" w:pos="4253"/>
                <w:tab w:val="left" w:pos="5103"/>
              </w:tabs>
              <w:snapToGrid w:val="0"/>
              <w:spacing w:before="100" w:after="100"/>
              <w:rPr>
                <w:rFonts w:ascii="Arial" w:hAnsi="Arial" w:cs="Arial"/>
                <w:sz w:val="16"/>
                <w:lang w:val="fr-BE"/>
              </w:rPr>
            </w:pPr>
            <w:r w:rsidRPr="00F92399">
              <w:rPr>
                <w:rFonts w:ascii="Arial" w:hAnsi="Arial" w:cs="Arial"/>
                <w:sz w:val="16"/>
                <w:lang w:val="fr-BE"/>
              </w:rPr>
              <w:t>Projet d'architecture 4</w:t>
            </w:r>
          </w:p>
        </w:tc>
        <w:tc>
          <w:tcPr>
            <w:tcW w:w="1701" w:type="dxa"/>
            <w:tcBorders>
              <w:top w:val="single" w:sz="4" w:space="0" w:color="000000"/>
              <w:left w:val="single" w:sz="4" w:space="0" w:color="000000"/>
              <w:bottom w:val="single" w:sz="4" w:space="0" w:color="000000"/>
            </w:tcBorders>
            <w:shd w:val="clear" w:color="auto" w:fill="ECF5FA"/>
          </w:tcPr>
          <w:p w14:paraId="00207977" w14:textId="77777777" w:rsidR="00630244" w:rsidRPr="00F92399" w:rsidRDefault="00630244" w:rsidP="00630244">
            <w:pPr>
              <w:tabs>
                <w:tab w:val="left" w:pos="3969"/>
                <w:tab w:val="left" w:pos="4253"/>
                <w:tab w:val="left" w:pos="5103"/>
              </w:tabs>
              <w:snapToGrid w:val="0"/>
              <w:spacing w:before="100" w:after="100"/>
              <w:jc w:val="center"/>
              <w:rPr>
                <w:rFonts w:ascii="Arial" w:hAnsi="Arial" w:cs="Arial"/>
                <w:sz w:val="16"/>
                <w:lang w:val="fr-BE"/>
              </w:rPr>
            </w:pPr>
            <w:r w:rsidRPr="00F92399">
              <w:rPr>
                <w:rFonts w:ascii="Arial" w:hAnsi="Arial" w:cs="Arial"/>
                <w:sz w:val="16"/>
                <w:lang w:val="fr-BE"/>
              </w:rPr>
              <w:t>annuel</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14:paraId="78E06DD1" w14:textId="77777777" w:rsidR="00630244" w:rsidRPr="00F92399" w:rsidRDefault="00630244" w:rsidP="00630244">
            <w:pPr>
              <w:tabs>
                <w:tab w:val="left" w:pos="3969"/>
                <w:tab w:val="left" w:pos="4253"/>
                <w:tab w:val="left" w:pos="5103"/>
              </w:tabs>
              <w:snapToGrid w:val="0"/>
              <w:spacing w:before="100" w:after="100"/>
              <w:jc w:val="center"/>
              <w:rPr>
                <w:rFonts w:ascii="Arial" w:hAnsi="Arial" w:cs="Arial"/>
                <w:sz w:val="16"/>
                <w:lang w:val="fr-BE"/>
              </w:rPr>
            </w:pPr>
            <w:r w:rsidRPr="00F92399">
              <w:rPr>
                <w:rFonts w:ascii="Arial" w:hAnsi="Arial" w:cs="Arial"/>
                <w:sz w:val="16"/>
                <w:lang w:val="fr-BE"/>
              </w:rPr>
              <w:t>20</w:t>
            </w:r>
          </w:p>
        </w:tc>
      </w:tr>
      <w:tr w:rsidR="00630244" w:rsidRPr="0019624E" w14:paraId="65C946E3" w14:textId="77777777" w:rsidTr="00F978BF">
        <w:trPr>
          <w:trHeight w:val="473"/>
        </w:trPr>
        <w:tc>
          <w:tcPr>
            <w:tcW w:w="1801" w:type="dxa"/>
            <w:tcBorders>
              <w:top w:val="single" w:sz="4" w:space="0" w:color="000000"/>
              <w:left w:val="single" w:sz="4" w:space="0" w:color="000000"/>
              <w:bottom w:val="single" w:sz="4" w:space="0" w:color="000000"/>
            </w:tcBorders>
            <w:shd w:val="clear" w:color="auto" w:fill="ECF5FA"/>
          </w:tcPr>
          <w:p w14:paraId="16C5EDE6" w14:textId="77777777" w:rsidR="00630244" w:rsidRDefault="00630244" w:rsidP="00630244">
            <w:pPr>
              <w:tabs>
                <w:tab w:val="left" w:pos="3969"/>
                <w:tab w:val="left" w:pos="4253"/>
                <w:tab w:val="left" w:pos="5103"/>
              </w:tabs>
              <w:snapToGrid w:val="0"/>
              <w:spacing w:before="100" w:after="100"/>
              <w:rPr>
                <w:rFonts w:ascii="Arial" w:hAnsi="Arial" w:cs="Arial"/>
                <w:i/>
                <w:sz w:val="16"/>
                <w:szCs w:val="16"/>
                <w:lang w:val="fr-BE"/>
              </w:rPr>
            </w:pPr>
          </w:p>
        </w:tc>
        <w:tc>
          <w:tcPr>
            <w:tcW w:w="4296" w:type="dxa"/>
            <w:tcBorders>
              <w:top w:val="single" w:sz="4" w:space="0" w:color="000000"/>
              <w:left w:val="single" w:sz="4" w:space="0" w:color="000000"/>
              <w:bottom w:val="single" w:sz="4" w:space="0" w:color="000000"/>
            </w:tcBorders>
            <w:shd w:val="clear" w:color="auto" w:fill="ECF5FA"/>
          </w:tcPr>
          <w:p w14:paraId="4244527E" w14:textId="2C063ED9" w:rsidR="00630244" w:rsidRPr="00B61C2B" w:rsidRDefault="00630244" w:rsidP="00630244">
            <w:pPr>
              <w:pStyle w:val="Commentaire1"/>
              <w:tabs>
                <w:tab w:val="left" w:pos="3969"/>
                <w:tab w:val="left" w:pos="4253"/>
                <w:tab w:val="left" w:pos="5103"/>
              </w:tabs>
              <w:snapToGrid w:val="0"/>
              <w:spacing w:before="100" w:after="100"/>
              <w:rPr>
                <w:rFonts w:ascii="Arial" w:hAnsi="Arial" w:cs="Arial"/>
                <w:b/>
                <w:i/>
                <w:sz w:val="16"/>
                <w:lang w:val="fr-BE"/>
              </w:rPr>
            </w:pPr>
            <w:r>
              <w:rPr>
                <w:rFonts w:ascii="Arial" w:hAnsi="Arial" w:cs="Arial"/>
                <w:b/>
                <w:i/>
                <w:sz w:val="16"/>
                <w:lang w:val="fr-BE"/>
              </w:rPr>
              <w:t>TOTAL</w:t>
            </w:r>
          </w:p>
        </w:tc>
        <w:tc>
          <w:tcPr>
            <w:tcW w:w="1701" w:type="dxa"/>
            <w:tcBorders>
              <w:top w:val="single" w:sz="4" w:space="0" w:color="000000"/>
              <w:left w:val="single" w:sz="4" w:space="0" w:color="000000"/>
              <w:bottom w:val="single" w:sz="4" w:space="0" w:color="000000"/>
            </w:tcBorders>
            <w:shd w:val="clear" w:color="auto" w:fill="ECF5FA"/>
          </w:tcPr>
          <w:p w14:paraId="521D7F9E" w14:textId="77777777" w:rsidR="00630244" w:rsidRPr="00B61C2B" w:rsidRDefault="00630244" w:rsidP="00630244">
            <w:pPr>
              <w:tabs>
                <w:tab w:val="left" w:pos="3969"/>
                <w:tab w:val="left" w:pos="4253"/>
                <w:tab w:val="left" w:pos="5103"/>
              </w:tabs>
              <w:snapToGrid w:val="0"/>
              <w:spacing w:before="100" w:after="100"/>
              <w:jc w:val="center"/>
              <w:rPr>
                <w:rFonts w:ascii="Arial" w:hAnsi="Arial" w:cs="Arial"/>
                <w:b/>
                <w:i/>
                <w:sz w:val="16"/>
                <w:lang w:val="fr-BE"/>
              </w:rPr>
            </w:pP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14:paraId="50B5B40D" w14:textId="15F6BB03" w:rsidR="00630244" w:rsidRPr="00B61C2B" w:rsidRDefault="00630244" w:rsidP="00630244">
            <w:pPr>
              <w:tabs>
                <w:tab w:val="left" w:pos="3969"/>
                <w:tab w:val="left" w:pos="4253"/>
                <w:tab w:val="left" w:pos="5103"/>
              </w:tabs>
              <w:snapToGrid w:val="0"/>
              <w:spacing w:before="100" w:after="100"/>
              <w:jc w:val="center"/>
              <w:rPr>
                <w:rFonts w:ascii="Arial" w:hAnsi="Arial" w:cs="Arial"/>
                <w:b/>
                <w:i/>
                <w:sz w:val="16"/>
                <w:lang w:val="fr-BE"/>
              </w:rPr>
            </w:pPr>
            <w:r>
              <w:rPr>
                <w:rFonts w:ascii="Arial" w:hAnsi="Arial" w:cs="Arial"/>
                <w:b/>
                <w:i/>
                <w:sz w:val="16"/>
                <w:lang w:val="fr-BE"/>
              </w:rPr>
              <w:t>60</w:t>
            </w:r>
          </w:p>
        </w:tc>
      </w:tr>
      <w:tr w:rsidR="00630244" w:rsidRPr="0019624E" w14:paraId="68E373EF" w14:textId="77777777" w:rsidTr="00F978BF">
        <w:trPr>
          <w:trHeight w:val="473"/>
        </w:trPr>
        <w:tc>
          <w:tcPr>
            <w:tcW w:w="1801" w:type="dxa"/>
            <w:tcBorders>
              <w:top w:val="single" w:sz="4" w:space="0" w:color="000000"/>
              <w:left w:val="single" w:sz="4" w:space="0" w:color="000000"/>
              <w:bottom w:val="single" w:sz="4" w:space="0" w:color="000000"/>
            </w:tcBorders>
            <w:shd w:val="clear" w:color="auto" w:fill="ECF5FA"/>
          </w:tcPr>
          <w:p w14:paraId="48816F68" w14:textId="0445F323" w:rsidR="00630244" w:rsidRPr="0019624E" w:rsidRDefault="00630244" w:rsidP="00630244">
            <w:pPr>
              <w:tabs>
                <w:tab w:val="left" w:pos="3969"/>
                <w:tab w:val="left" w:pos="4253"/>
                <w:tab w:val="left" w:pos="5103"/>
              </w:tabs>
              <w:snapToGrid w:val="0"/>
              <w:spacing w:before="100" w:after="100"/>
              <w:rPr>
                <w:rFonts w:ascii="Arial" w:hAnsi="Arial" w:cs="Arial"/>
                <w:i/>
                <w:sz w:val="16"/>
                <w:szCs w:val="16"/>
                <w:lang w:val="fr-BE"/>
              </w:rPr>
            </w:pPr>
          </w:p>
        </w:tc>
        <w:tc>
          <w:tcPr>
            <w:tcW w:w="4296" w:type="dxa"/>
            <w:tcBorders>
              <w:top w:val="single" w:sz="4" w:space="0" w:color="000000"/>
              <w:left w:val="single" w:sz="4" w:space="0" w:color="000000"/>
              <w:bottom w:val="single" w:sz="4" w:space="0" w:color="000000"/>
            </w:tcBorders>
            <w:shd w:val="clear" w:color="auto" w:fill="ECF5FA"/>
          </w:tcPr>
          <w:p w14:paraId="7C87F760" w14:textId="660E6BD4" w:rsidR="00630244" w:rsidRDefault="00630244" w:rsidP="00630244">
            <w:pPr>
              <w:pStyle w:val="Commentaire1"/>
              <w:tabs>
                <w:tab w:val="left" w:pos="3969"/>
                <w:tab w:val="left" w:pos="4253"/>
                <w:tab w:val="left" w:pos="5103"/>
              </w:tabs>
              <w:snapToGrid w:val="0"/>
              <w:spacing w:before="100" w:after="100"/>
              <w:rPr>
                <w:rFonts w:ascii="Arial" w:hAnsi="Arial" w:cs="Arial"/>
                <w:b/>
                <w:i/>
                <w:color w:val="FF0000"/>
                <w:sz w:val="16"/>
                <w:lang w:val="fr-BE"/>
              </w:rPr>
            </w:pPr>
            <w:r w:rsidRPr="00F93C35">
              <w:rPr>
                <w:rFonts w:ascii="Arial" w:hAnsi="Arial" w:cs="Arial"/>
                <w:b/>
                <w:i/>
                <w:color w:val="FF0000"/>
                <w:sz w:val="16"/>
                <w:lang w:val="fr-BE"/>
              </w:rPr>
              <w:t xml:space="preserve">Cours Bloc3 Bachelier </w:t>
            </w:r>
          </w:p>
          <w:p w14:paraId="289BCF96" w14:textId="7C6C693E" w:rsidR="00630244" w:rsidRPr="00F93C35" w:rsidRDefault="00630244" w:rsidP="00630244">
            <w:pPr>
              <w:pStyle w:val="Commentaire1"/>
              <w:tabs>
                <w:tab w:val="left" w:pos="3969"/>
                <w:tab w:val="left" w:pos="4253"/>
                <w:tab w:val="left" w:pos="5103"/>
              </w:tabs>
              <w:snapToGrid w:val="0"/>
              <w:spacing w:before="100" w:after="100"/>
              <w:rPr>
                <w:rFonts w:ascii="Arial" w:hAnsi="Arial" w:cs="Arial"/>
                <w:b/>
                <w:i/>
                <w:color w:val="FF0000"/>
                <w:sz w:val="16"/>
                <w:lang w:val="fr-BE"/>
              </w:rPr>
            </w:pPr>
            <w:r w:rsidRPr="00F93C35">
              <w:rPr>
                <w:rFonts w:ascii="Arial" w:hAnsi="Arial" w:cs="Arial"/>
                <w:b/>
                <w:i/>
                <w:color w:val="FF0000"/>
                <w:sz w:val="16"/>
                <w:lang w:val="fr-BE"/>
              </w:rPr>
              <w:t>(à ajouter ci-dessous si d’application)</w:t>
            </w:r>
          </w:p>
        </w:tc>
        <w:tc>
          <w:tcPr>
            <w:tcW w:w="1701" w:type="dxa"/>
            <w:tcBorders>
              <w:top w:val="single" w:sz="4" w:space="0" w:color="000000"/>
              <w:left w:val="single" w:sz="4" w:space="0" w:color="000000"/>
              <w:bottom w:val="single" w:sz="4" w:space="0" w:color="000000"/>
            </w:tcBorders>
            <w:shd w:val="clear" w:color="auto" w:fill="ECF5FA"/>
          </w:tcPr>
          <w:p w14:paraId="7C77690F" w14:textId="77777777" w:rsidR="00630244" w:rsidRPr="00B61C2B" w:rsidRDefault="00630244" w:rsidP="00630244">
            <w:pPr>
              <w:tabs>
                <w:tab w:val="left" w:pos="3969"/>
                <w:tab w:val="left" w:pos="4253"/>
                <w:tab w:val="left" w:pos="5103"/>
              </w:tabs>
              <w:snapToGrid w:val="0"/>
              <w:spacing w:before="100" w:after="100"/>
              <w:jc w:val="center"/>
              <w:rPr>
                <w:rFonts w:ascii="Arial" w:hAnsi="Arial" w:cs="Arial"/>
                <w:b/>
                <w:i/>
                <w:sz w:val="16"/>
                <w:lang w:val="fr-BE"/>
              </w:rPr>
            </w:pP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14:paraId="0C064DCD" w14:textId="1B1EB657" w:rsidR="00630244" w:rsidRPr="00B61C2B" w:rsidRDefault="00630244" w:rsidP="00630244">
            <w:pPr>
              <w:tabs>
                <w:tab w:val="left" w:pos="3969"/>
                <w:tab w:val="left" w:pos="4253"/>
                <w:tab w:val="left" w:pos="5103"/>
              </w:tabs>
              <w:snapToGrid w:val="0"/>
              <w:spacing w:before="100" w:after="100"/>
              <w:jc w:val="center"/>
              <w:rPr>
                <w:rFonts w:ascii="Arial" w:hAnsi="Arial" w:cs="Arial"/>
                <w:b/>
                <w:i/>
                <w:sz w:val="16"/>
                <w:lang w:val="fr-BE"/>
              </w:rPr>
            </w:pPr>
          </w:p>
        </w:tc>
      </w:tr>
      <w:tr w:rsidR="00630244" w:rsidRPr="0019624E" w14:paraId="44578D26" w14:textId="77777777" w:rsidTr="00F978BF">
        <w:trPr>
          <w:trHeight w:val="473"/>
        </w:trPr>
        <w:tc>
          <w:tcPr>
            <w:tcW w:w="1801" w:type="dxa"/>
            <w:tcBorders>
              <w:top w:val="single" w:sz="4" w:space="0" w:color="000000"/>
              <w:left w:val="single" w:sz="4" w:space="0" w:color="000000"/>
              <w:bottom w:val="single" w:sz="4" w:space="0" w:color="000000"/>
            </w:tcBorders>
            <w:shd w:val="clear" w:color="auto" w:fill="ECF5FA"/>
          </w:tcPr>
          <w:p w14:paraId="78E37615" w14:textId="058359F5" w:rsidR="00630244" w:rsidRPr="0019624E" w:rsidRDefault="00630244" w:rsidP="00630244">
            <w:pPr>
              <w:tabs>
                <w:tab w:val="left" w:pos="3969"/>
                <w:tab w:val="left" w:pos="4253"/>
                <w:tab w:val="left" w:pos="5103"/>
              </w:tabs>
              <w:snapToGrid w:val="0"/>
              <w:spacing w:before="100" w:after="100"/>
              <w:rPr>
                <w:rFonts w:ascii="Arial" w:hAnsi="Arial" w:cs="Arial"/>
                <w:i/>
                <w:sz w:val="16"/>
                <w:szCs w:val="16"/>
                <w:lang w:val="fr-BE"/>
              </w:rPr>
            </w:pPr>
          </w:p>
        </w:tc>
        <w:tc>
          <w:tcPr>
            <w:tcW w:w="4296" w:type="dxa"/>
            <w:tcBorders>
              <w:top w:val="single" w:sz="4" w:space="0" w:color="000000"/>
              <w:left w:val="single" w:sz="4" w:space="0" w:color="000000"/>
              <w:bottom w:val="single" w:sz="4" w:space="0" w:color="000000"/>
            </w:tcBorders>
            <w:shd w:val="clear" w:color="auto" w:fill="ECF5FA"/>
          </w:tcPr>
          <w:p w14:paraId="4935F0CD" w14:textId="77777777" w:rsidR="00630244" w:rsidRPr="00F93C35" w:rsidRDefault="00630244" w:rsidP="00630244">
            <w:pPr>
              <w:pStyle w:val="Commentaire1"/>
              <w:tabs>
                <w:tab w:val="left" w:pos="3969"/>
                <w:tab w:val="left" w:pos="4253"/>
                <w:tab w:val="left" w:pos="5103"/>
              </w:tabs>
              <w:snapToGrid w:val="0"/>
              <w:spacing w:before="100" w:after="100"/>
              <w:rPr>
                <w:rFonts w:ascii="Arial" w:hAnsi="Arial" w:cs="Arial"/>
                <w:b/>
                <w:i/>
                <w:sz w:val="16"/>
                <w:lang w:val="fr-BE"/>
              </w:rPr>
            </w:pPr>
          </w:p>
        </w:tc>
        <w:tc>
          <w:tcPr>
            <w:tcW w:w="1701" w:type="dxa"/>
            <w:tcBorders>
              <w:top w:val="single" w:sz="4" w:space="0" w:color="000000"/>
              <w:left w:val="single" w:sz="4" w:space="0" w:color="000000"/>
              <w:bottom w:val="single" w:sz="4" w:space="0" w:color="000000"/>
            </w:tcBorders>
            <w:shd w:val="clear" w:color="auto" w:fill="ECF5FA"/>
          </w:tcPr>
          <w:p w14:paraId="3563B4FA" w14:textId="77777777" w:rsidR="00630244" w:rsidRPr="00B61C2B" w:rsidRDefault="00630244" w:rsidP="00630244">
            <w:pPr>
              <w:tabs>
                <w:tab w:val="left" w:pos="3969"/>
                <w:tab w:val="left" w:pos="4253"/>
                <w:tab w:val="left" w:pos="5103"/>
              </w:tabs>
              <w:snapToGrid w:val="0"/>
              <w:spacing w:before="100" w:after="100"/>
              <w:jc w:val="center"/>
              <w:rPr>
                <w:rFonts w:ascii="Arial" w:hAnsi="Arial" w:cs="Arial"/>
                <w:b/>
                <w:i/>
                <w:sz w:val="16"/>
                <w:lang w:val="fr-BE"/>
              </w:rPr>
            </w:pP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14:paraId="4D229FC1" w14:textId="675D689E" w:rsidR="00630244" w:rsidRPr="00B61C2B" w:rsidRDefault="00630244" w:rsidP="00630244">
            <w:pPr>
              <w:tabs>
                <w:tab w:val="left" w:pos="3969"/>
                <w:tab w:val="left" w:pos="4253"/>
                <w:tab w:val="left" w:pos="5103"/>
              </w:tabs>
              <w:snapToGrid w:val="0"/>
              <w:spacing w:before="100" w:after="100"/>
              <w:jc w:val="center"/>
              <w:rPr>
                <w:rFonts w:ascii="Arial" w:hAnsi="Arial" w:cs="Arial"/>
                <w:b/>
                <w:i/>
                <w:sz w:val="16"/>
                <w:lang w:val="fr-BE"/>
              </w:rPr>
            </w:pPr>
          </w:p>
        </w:tc>
      </w:tr>
      <w:tr w:rsidR="00630244" w:rsidRPr="0019624E" w14:paraId="3975FB8C" w14:textId="77777777" w:rsidTr="00F978BF">
        <w:trPr>
          <w:trHeight w:val="473"/>
        </w:trPr>
        <w:tc>
          <w:tcPr>
            <w:tcW w:w="1801" w:type="dxa"/>
            <w:tcBorders>
              <w:top w:val="single" w:sz="4" w:space="0" w:color="000000"/>
              <w:left w:val="single" w:sz="4" w:space="0" w:color="000000"/>
              <w:bottom w:val="single" w:sz="4" w:space="0" w:color="000000"/>
            </w:tcBorders>
            <w:shd w:val="clear" w:color="auto" w:fill="ECF5FA"/>
          </w:tcPr>
          <w:p w14:paraId="6DCEC311" w14:textId="338A9AB2" w:rsidR="00630244" w:rsidRPr="0019624E" w:rsidRDefault="00630244" w:rsidP="00630244">
            <w:pPr>
              <w:tabs>
                <w:tab w:val="left" w:pos="3969"/>
                <w:tab w:val="left" w:pos="4253"/>
                <w:tab w:val="left" w:pos="5103"/>
              </w:tabs>
              <w:snapToGrid w:val="0"/>
              <w:spacing w:before="100" w:after="100"/>
              <w:rPr>
                <w:rFonts w:ascii="Arial" w:hAnsi="Arial" w:cs="Arial"/>
                <w:i/>
                <w:sz w:val="16"/>
                <w:szCs w:val="16"/>
                <w:lang w:val="fr-BE"/>
              </w:rPr>
            </w:pPr>
          </w:p>
        </w:tc>
        <w:tc>
          <w:tcPr>
            <w:tcW w:w="4296" w:type="dxa"/>
            <w:tcBorders>
              <w:top w:val="single" w:sz="4" w:space="0" w:color="000000"/>
              <w:left w:val="single" w:sz="4" w:space="0" w:color="000000"/>
              <w:bottom w:val="single" w:sz="4" w:space="0" w:color="000000"/>
            </w:tcBorders>
            <w:shd w:val="clear" w:color="auto" w:fill="ECF5FA"/>
          </w:tcPr>
          <w:p w14:paraId="301E6255" w14:textId="77777777" w:rsidR="00630244" w:rsidRPr="00F93C35" w:rsidRDefault="00630244" w:rsidP="00630244">
            <w:pPr>
              <w:pStyle w:val="Commentaire1"/>
              <w:tabs>
                <w:tab w:val="left" w:pos="3969"/>
                <w:tab w:val="left" w:pos="4253"/>
                <w:tab w:val="left" w:pos="5103"/>
              </w:tabs>
              <w:snapToGrid w:val="0"/>
              <w:spacing w:before="100" w:after="100"/>
              <w:rPr>
                <w:rFonts w:ascii="Arial" w:hAnsi="Arial" w:cs="Arial"/>
                <w:b/>
                <w:i/>
                <w:sz w:val="16"/>
                <w:lang w:val="fr-BE"/>
              </w:rPr>
            </w:pPr>
          </w:p>
        </w:tc>
        <w:tc>
          <w:tcPr>
            <w:tcW w:w="1701" w:type="dxa"/>
            <w:tcBorders>
              <w:top w:val="single" w:sz="4" w:space="0" w:color="000000"/>
              <w:left w:val="single" w:sz="4" w:space="0" w:color="000000"/>
              <w:bottom w:val="single" w:sz="4" w:space="0" w:color="000000"/>
            </w:tcBorders>
            <w:shd w:val="clear" w:color="auto" w:fill="ECF5FA"/>
          </w:tcPr>
          <w:p w14:paraId="18AF13CC" w14:textId="77777777" w:rsidR="00630244" w:rsidRPr="00B61C2B" w:rsidRDefault="00630244" w:rsidP="00630244">
            <w:pPr>
              <w:tabs>
                <w:tab w:val="left" w:pos="3969"/>
                <w:tab w:val="left" w:pos="4253"/>
                <w:tab w:val="left" w:pos="5103"/>
              </w:tabs>
              <w:snapToGrid w:val="0"/>
              <w:spacing w:before="100" w:after="100"/>
              <w:jc w:val="center"/>
              <w:rPr>
                <w:rFonts w:ascii="Arial" w:hAnsi="Arial" w:cs="Arial"/>
                <w:b/>
                <w:i/>
                <w:sz w:val="16"/>
                <w:lang w:val="fr-BE"/>
              </w:rPr>
            </w:pP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14:paraId="0F974670" w14:textId="5B71B070" w:rsidR="00630244" w:rsidRPr="00B61C2B" w:rsidRDefault="00630244" w:rsidP="00630244">
            <w:pPr>
              <w:tabs>
                <w:tab w:val="left" w:pos="3969"/>
                <w:tab w:val="left" w:pos="4253"/>
                <w:tab w:val="left" w:pos="5103"/>
              </w:tabs>
              <w:snapToGrid w:val="0"/>
              <w:spacing w:before="100" w:after="100"/>
              <w:jc w:val="center"/>
              <w:rPr>
                <w:rFonts w:ascii="Arial" w:hAnsi="Arial" w:cs="Arial"/>
                <w:b/>
                <w:i/>
                <w:sz w:val="16"/>
                <w:lang w:val="fr-BE"/>
              </w:rPr>
            </w:pPr>
          </w:p>
        </w:tc>
      </w:tr>
      <w:tr w:rsidR="00630244" w:rsidRPr="0019624E" w14:paraId="04FE81F2" w14:textId="77777777" w:rsidTr="00F978BF">
        <w:trPr>
          <w:trHeight w:val="473"/>
        </w:trPr>
        <w:tc>
          <w:tcPr>
            <w:tcW w:w="1801" w:type="dxa"/>
            <w:tcBorders>
              <w:top w:val="single" w:sz="4" w:space="0" w:color="000000"/>
              <w:left w:val="single" w:sz="4" w:space="0" w:color="000000"/>
              <w:bottom w:val="single" w:sz="4" w:space="0" w:color="000000"/>
            </w:tcBorders>
            <w:shd w:val="clear" w:color="auto" w:fill="ECF5FA"/>
          </w:tcPr>
          <w:p w14:paraId="7E4000EC" w14:textId="56F3A0EE" w:rsidR="00630244" w:rsidRPr="0019624E" w:rsidRDefault="00630244" w:rsidP="00630244">
            <w:pPr>
              <w:tabs>
                <w:tab w:val="left" w:pos="3969"/>
                <w:tab w:val="left" w:pos="4253"/>
                <w:tab w:val="left" w:pos="5103"/>
              </w:tabs>
              <w:snapToGrid w:val="0"/>
              <w:spacing w:before="100" w:after="100"/>
              <w:rPr>
                <w:rFonts w:ascii="Arial" w:hAnsi="Arial" w:cs="Arial"/>
                <w:i/>
                <w:sz w:val="16"/>
                <w:szCs w:val="16"/>
                <w:lang w:val="fr-BE"/>
              </w:rPr>
            </w:pPr>
          </w:p>
        </w:tc>
        <w:tc>
          <w:tcPr>
            <w:tcW w:w="4296" w:type="dxa"/>
            <w:tcBorders>
              <w:top w:val="single" w:sz="4" w:space="0" w:color="000000"/>
              <w:left w:val="single" w:sz="4" w:space="0" w:color="000000"/>
              <w:bottom w:val="single" w:sz="4" w:space="0" w:color="000000"/>
            </w:tcBorders>
            <w:shd w:val="clear" w:color="auto" w:fill="ECF5FA"/>
          </w:tcPr>
          <w:p w14:paraId="7870607B" w14:textId="77777777" w:rsidR="00630244" w:rsidRPr="00F93C35" w:rsidRDefault="00630244" w:rsidP="00630244">
            <w:pPr>
              <w:pStyle w:val="Commentaire1"/>
              <w:tabs>
                <w:tab w:val="left" w:pos="3969"/>
                <w:tab w:val="left" w:pos="4253"/>
                <w:tab w:val="left" w:pos="5103"/>
              </w:tabs>
              <w:snapToGrid w:val="0"/>
              <w:spacing w:before="100" w:after="100"/>
              <w:rPr>
                <w:rFonts w:ascii="Arial" w:hAnsi="Arial" w:cs="Arial"/>
                <w:b/>
                <w:i/>
                <w:sz w:val="16"/>
                <w:lang w:val="fr-BE"/>
              </w:rPr>
            </w:pPr>
          </w:p>
        </w:tc>
        <w:tc>
          <w:tcPr>
            <w:tcW w:w="1701" w:type="dxa"/>
            <w:tcBorders>
              <w:top w:val="single" w:sz="4" w:space="0" w:color="000000"/>
              <w:left w:val="single" w:sz="4" w:space="0" w:color="000000"/>
              <w:bottom w:val="single" w:sz="4" w:space="0" w:color="000000"/>
            </w:tcBorders>
            <w:shd w:val="clear" w:color="auto" w:fill="ECF5FA"/>
          </w:tcPr>
          <w:p w14:paraId="0A324D8A" w14:textId="77777777" w:rsidR="00630244" w:rsidRPr="00B61C2B" w:rsidRDefault="00630244" w:rsidP="00630244">
            <w:pPr>
              <w:tabs>
                <w:tab w:val="left" w:pos="3969"/>
                <w:tab w:val="left" w:pos="4253"/>
                <w:tab w:val="left" w:pos="5103"/>
              </w:tabs>
              <w:snapToGrid w:val="0"/>
              <w:spacing w:before="100" w:after="100"/>
              <w:jc w:val="center"/>
              <w:rPr>
                <w:rFonts w:ascii="Arial" w:hAnsi="Arial" w:cs="Arial"/>
                <w:b/>
                <w:i/>
                <w:sz w:val="16"/>
                <w:lang w:val="fr-BE"/>
              </w:rPr>
            </w:pP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14:paraId="46D56E8A" w14:textId="375870FE" w:rsidR="00630244" w:rsidRPr="00B61C2B" w:rsidRDefault="00630244" w:rsidP="00630244">
            <w:pPr>
              <w:tabs>
                <w:tab w:val="left" w:pos="3969"/>
                <w:tab w:val="left" w:pos="4253"/>
                <w:tab w:val="left" w:pos="5103"/>
              </w:tabs>
              <w:snapToGrid w:val="0"/>
              <w:spacing w:before="100" w:after="100"/>
              <w:jc w:val="center"/>
              <w:rPr>
                <w:rFonts w:ascii="Arial" w:hAnsi="Arial" w:cs="Arial"/>
                <w:b/>
                <w:i/>
                <w:sz w:val="16"/>
                <w:lang w:val="fr-BE"/>
              </w:rPr>
            </w:pPr>
          </w:p>
        </w:tc>
      </w:tr>
    </w:tbl>
    <w:p w14:paraId="32CBE447" w14:textId="77777777" w:rsidR="00B61C2B" w:rsidRDefault="00B61C2B">
      <w:pPr>
        <w:keepNext/>
        <w:keepLines/>
        <w:tabs>
          <w:tab w:val="left" w:pos="426"/>
          <w:tab w:val="left" w:pos="3969"/>
          <w:tab w:val="left" w:pos="4253"/>
          <w:tab w:val="left" w:pos="5103"/>
        </w:tabs>
        <w:spacing w:before="100" w:after="100"/>
        <w:rPr>
          <w:rFonts w:ascii="Arial" w:hAnsi="Arial" w:cs="Arial"/>
          <w:sz w:val="20"/>
          <w:lang w:val="fr-BE"/>
        </w:rPr>
      </w:pPr>
    </w:p>
    <w:p w14:paraId="53013695" w14:textId="77777777" w:rsidR="00C71B51" w:rsidRDefault="00C71B51">
      <w:pPr>
        <w:keepNext/>
        <w:keepLines/>
        <w:tabs>
          <w:tab w:val="left" w:pos="426"/>
          <w:tab w:val="left" w:pos="3969"/>
          <w:tab w:val="left" w:pos="4253"/>
          <w:tab w:val="left" w:pos="5103"/>
        </w:tabs>
        <w:spacing w:before="100" w:after="100"/>
        <w:rPr>
          <w:rFonts w:ascii="Arial" w:hAnsi="Arial" w:cs="Arial"/>
          <w:b/>
          <w:sz w:val="20"/>
          <w:lang w:val="fr-BE"/>
        </w:rPr>
      </w:pPr>
      <w:r>
        <w:rPr>
          <w:rFonts w:ascii="Arial" w:hAnsi="Arial" w:cs="Arial"/>
          <w:sz w:val="20"/>
          <w:lang w:val="fr-BE"/>
        </w:rPr>
        <w:t>In case some educational components would not be successfully completed by the student, the mobility and associated Erasmus grant may be cancelled by ULB /</w:t>
      </w:r>
      <w:r>
        <w:rPr>
          <w:rFonts w:ascii="Arial" w:hAnsi="Arial" w:cs="Arial"/>
          <w:i/>
          <w:sz w:val="20"/>
          <w:lang w:val="fr-BE"/>
        </w:rPr>
        <w:t xml:space="preserve"> Si l’étudiant ne respecte pas le programme de cours établi, ou ne se présente pas aux examens sur place, la mobilité et la bourse associée pourront être annulées par l’ULB</w:t>
      </w:r>
    </w:p>
    <w:tbl>
      <w:tblPr>
        <w:tblW w:w="0" w:type="auto"/>
        <w:tblInd w:w="108" w:type="dxa"/>
        <w:tblLayout w:type="fixed"/>
        <w:tblLook w:val="0000" w:firstRow="0" w:lastRow="0" w:firstColumn="0" w:lastColumn="0" w:noHBand="0" w:noVBand="0"/>
      </w:tblPr>
      <w:tblGrid>
        <w:gridCol w:w="8773"/>
      </w:tblGrid>
      <w:tr w:rsidR="00C71B51" w:rsidRPr="00E71FED" w14:paraId="336F26C2" w14:textId="77777777">
        <w:tc>
          <w:tcPr>
            <w:tcW w:w="8773" w:type="dxa"/>
            <w:tcBorders>
              <w:top w:val="single" w:sz="4" w:space="0" w:color="000000"/>
              <w:left w:val="single" w:sz="4" w:space="0" w:color="000000"/>
              <w:bottom w:val="single" w:sz="4" w:space="0" w:color="000000"/>
              <w:right w:val="single" w:sz="4" w:space="0" w:color="000000"/>
            </w:tcBorders>
            <w:shd w:val="clear" w:color="auto" w:fill="ECF5FA"/>
          </w:tcPr>
          <w:p w14:paraId="7097D435" w14:textId="77777777" w:rsidR="00C71B51" w:rsidRPr="006E0652" w:rsidRDefault="00C71B51">
            <w:pPr>
              <w:tabs>
                <w:tab w:val="left" w:pos="3969"/>
                <w:tab w:val="left" w:pos="4253"/>
                <w:tab w:val="left" w:pos="5103"/>
              </w:tabs>
              <w:spacing w:before="100" w:after="100"/>
              <w:ind w:left="-6" w:firstLine="6"/>
              <w:rPr>
                <w:rFonts w:ascii="Arial" w:hAnsi="Arial" w:cs="Arial"/>
                <w:sz w:val="18"/>
                <w:szCs w:val="18"/>
                <w:lang w:val="fr-BE"/>
              </w:rPr>
            </w:pPr>
            <w:r w:rsidRPr="006E0652">
              <w:rPr>
                <w:rFonts w:ascii="Arial" w:hAnsi="Arial" w:cs="Arial"/>
                <w:b/>
                <w:sz w:val="18"/>
                <w:szCs w:val="18"/>
                <w:lang w:val="fr-BE"/>
              </w:rPr>
              <w:t>Language competence of the student / Compétences linguistiques de l’étudiant</w:t>
            </w:r>
          </w:p>
          <w:p w14:paraId="2B66801D" w14:textId="77777777" w:rsidR="00F92399" w:rsidRDefault="00C71B51" w:rsidP="00F92399">
            <w:pPr>
              <w:tabs>
                <w:tab w:val="left" w:pos="3969"/>
                <w:tab w:val="left" w:pos="4253"/>
                <w:tab w:val="left" w:pos="5103"/>
              </w:tabs>
              <w:spacing w:before="100" w:after="100"/>
              <w:rPr>
                <w:rFonts w:ascii="Arial" w:hAnsi="Arial" w:cs="Arial"/>
                <w:sz w:val="18"/>
                <w:szCs w:val="18"/>
                <w:lang w:val="fr-BE"/>
              </w:rPr>
            </w:pPr>
            <w:r w:rsidRPr="006E0652">
              <w:rPr>
                <w:rFonts w:ascii="Arial" w:hAnsi="Arial" w:cs="Arial"/>
                <w:sz w:val="18"/>
                <w:szCs w:val="18"/>
                <w:lang w:val="fr-BE"/>
              </w:rPr>
              <w:t>The level of language competence</w:t>
            </w:r>
            <w:r w:rsidRPr="006E0652">
              <w:rPr>
                <w:rStyle w:val="Caractresdenotedebasdepage"/>
                <w:rFonts w:ascii="Arial" w:hAnsi="Arial" w:cs="Arial"/>
                <w:sz w:val="18"/>
                <w:szCs w:val="18"/>
                <w:lang w:val="en-GB"/>
              </w:rPr>
              <w:footnoteReference w:id="1"/>
            </w:r>
            <w:r w:rsidRPr="006E0652">
              <w:rPr>
                <w:rFonts w:ascii="Arial" w:hAnsi="Arial" w:cs="Arial"/>
                <w:sz w:val="18"/>
                <w:szCs w:val="18"/>
                <w:lang w:val="fr-BE"/>
              </w:rPr>
              <w:t xml:space="preserve"> in </w:t>
            </w:r>
            <w:r w:rsidR="00F92399">
              <w:rPr>
                <w:rFonts w:ascii="Arial" w:hAnsi="Arial" w:cs="Arial"/>
                <w:sz w:val="18"/>
                <w:szCs w:val="18"/>
                <w:lang w:val="fr-BE"/>
              </w:rPr>
              <w:t xml:space="preserve">…. </w:t>
            </w:r>
            <w:r w:rsidRPr="006E0652">
              <w:rPr>
                <w:rFonts w:ascii="Arial" w:hAnsi="Arial" w:cs="Arial"/>
                <w:i/>
                <w:sz w:val="18"/>
                <w:szCs w:val="18"/>
                <w:lang w:val="fr-BE"/>
              </w:rPr>
              <w:t>[language of instruction/langue d’enseignement]</w:t>
            </w:r>
            <w:r w:rsidRPr="006E0652">
              <w:rPr>
                <w:rFonts w:ascii="Arial" w:hAnsi="Arial" w:cs="Arial"/>
                <w:sz w:val="18"/>
                <w:szCs w:val="18"/>
                <w:lang w:val="fr-BE"/>
              </w:rPr>
              <w:t xml:space="preserve"> that the student already has or agrees to acquire by the start of the study period is : / </w:t>
            </w:r>
            <w:r w:rsidRPr="006E0652">
              <w:rPr>
                <w:rFonts w:ascii="Arial" w:hAnsi="Arial" w:cs="Arial"/>
                <w:i/>
                <w:sz w:val="18"/>
                <w:szCs w:val="18"/>
                <w:lang w:val="fr-BE"/>
              </w:rPr>
              <w:t>Le niveau de connaissance de la langue d’enseignement que l’étudiant a déjà ou s’engage à avoir d’ici le début de son séjour est :</w:t>
            </w:r>
            <w:r w:rsidR="00E71FED">
              <w:rPr>
                <w:rFonts w:ascii="Arial" w:hAnsi="Arial" w:cs="Arial"/>
                <w:sz w:val="18"/>
                <w:szCs w:val="18"/>
                <w:lang w:val="fr-BE"/>
              </w:rPr>
              <w:t xml:space="preserve">    </w:t>
            </w:r>
          </w:p>
          <w:p w14:paraId="0BB4EC8B" w14:textId="12E2DC06" w:rsidR="00C71B51" w:rsidRPr="00E71FED" w:rsidRDefault="00C71B51" w:rsidP="00F92399">
            <w:pPr>
              <w:tabs>
                <w:tab w:val="left" w:pos="3969"/>
                <w:tab w:val="left" w:pos="4253"/>
                <w:tab w:val="left" w:pos="5103"/>
              </w:tabs>
              <w:spacing w:before="100" w:after="100"/>
              <w:rPr>
                <w:rFonts w:ascii="Arial" w:hAnsi="Arial" w:cs="Arial"/>
                <w:sz w:val="18"/>
                <w:szCs w:val="18"/>
                <w:lang w:val="fr-BE"/>
              </w:rPr>
            </w:pPr>
            <w:r w:rsidRPr="00E71FED">
              <w:rPr>
                <w:rFonts w:ascii="Arial" w:hAnsi="Arial" w:cs="Arial"/>
                <w:sz w:val="18"/>
                <w:szCs w:val="18"/>
                <w:lang w:val="fr-BE"/>
              </w:rPr>
              <w:t xml:space="preserve">A1 </w:t>
            </w:r>
            <w:r w:rsidRPr="006E0652">
              <w:rPr>
                <w:rFonts w:ascii="Wingdings" w:hAnsi="Wingdings"/>
                <w:sz w:val="18"/>
                <w:szCs w:val="18"/>
                <w:lang w:val="en-GB"/>
              </w:rPr>
              <w:t></w:t>
            </w:r>
            <w:r w:rsidRPr="00E71FED">
              <w:rPr>
                <w:rFonts w:ascii="Arial" w:hAnsi="Arial" w:cs="Arial"/>
                <w:sz w:val="18"/>
                <w:szCs w:val="18"/>
                <w:lang w:val="fr-BE"/>
              </w:rPr>
              <w:t xml:space="preserve">     A2 </w:t>
            </w:r>
            <w:r w:rsidRPr="006E0652">
              <w:rPr>
                <w:rFonts w:ascii="Wingdings" w:hAnsi="Wingdings"/>
                <w:sz w:val="18"/>
                <w:szCs w:val="18"/>
                <w:lang w:val="en-GB"/>
              </w:rPr>
              <w:t></w:t>
            </w:r>
            <w:r w:rsidRPr="00E71FED">
              <w:rPr>
                <w:rFonts w:ascii="Arial" w:hAnsi="Arial" w:cs="Arial"/>
                <w:sz w:val="18"/>
                <w:szCs w:val="18"/>
                <w:lang w:val="fr-BE"/>
              </w:rPr>
              <w:t xml:space="preserve">     </w:t>
            </w:r>
            <w:r w:rsidR="00F92399">
              <w:rPr>
                <w:rFonts w:ascii="Arial" w:hAnsi="Arial" w:cs="Arial"/>
                <w:sz w:val="18"/>
                <w:szCs w:val="18"/>
                <w:lang w:val="fr-BE"/>
              </w:rPr>
              <w:t>B1</w:t>
            </w:r>
            <w:r w:rsidR="00F92399" w:rsidRPr="00F92399">
              <w:rPr>
                <w:rFonts w:ascii="Arial" w:hAnsi="Arial" w:cs="Arial"/>
                <w:sz w:val="18"/>
                <w:szCs w:val="18"/>
                <w:lang w:val="fr-BE"/>
              </w:rPr>
              <w:t xml:space="preserve"> </w:t>
            </w:r>
            <w:r w:rsidR="00F92399" w:rsidRPr="00F92399">
              <w:rPr>
                <w:rFonts w:ascii="Arial" w:hAnsi="Arial" w:cs="Arial"/>
                <w:sz w:val="18"/>
                <w:szCs w:val="18"/>
                <w:lang w:val="fr-BE"/>
              </w:rPr>
              <w:t></w:t>
            </w:r>
            <w:r w:rsidR="00F92399">
              <w:rPr>
                <w:rFonts w:ascii="Arial" w:hAnsi="Arial" w:cs="Arial"/>
                <w:sz w:val="18"/>
                <w:szCs w:val="18"/>
                <w:lang w:val="fr-BE"/>
              </w:rPr>
              <w:t xml:space="preserve">    </w:t>
            </w:r>
            <w:r w:rsidRPr="00E71FED">
              <w:rPr>
                <w:rFonts w:ascii="Arial" w:hAnsi="Arial" w:cs="Arial"/>
                <w:sz w:val="18"/>
                <w:szCs w:val="18"/>
                <w:lang w:val="fr-BE"/>
              </w:rPr>
              <w:t xml:space="preserve">B2 </w:t>
            </w:r>
            <w:r w:rsidRPr="006E0652">
              <w:rPr>
                <w:rFonts w:ascii="Wingdings" w:hAnsi="Wingdings"/>
                <w:sz w:val="18"/>
                <w:szCs w:val="18"/>
                <w:lang w:val="en-GB"/>
              </w:rPr>
              <w:t></w:t>
            </w:r>
            <w:r w:rsidR="00F92399">
              <w:rPr>
                <w:rFonts w:ascii="Arial" w:hAnsi="Arial" w:cs="Arial"/>
                <w:sz w:val="18"/>
                <w:szCs w:val="18"/>
                <w:lang w:val="fr-BE"/>
              </w:rPr>
              <w:t xml:space="preserve">    </w:t>
            </w:r>
            <w:r w:rsidRPr="00E71FED">
              <w:rPr>
                <w:rFonts w:ascii="Arial" w:hAnsi="Arial" w:cs="Arial"/>
                <w:sz w:val="18"/>
                <w:szCs w:val="18"/>
                <w:lang w:val="fr-BE"/>
              </w:rPr>
              <w:t xml:space="preserve">C1 </w:t>
            </w:r>
            <w:r w:rsidRPr="006E0652">
              <w:rPr>
                <w:rFonts w:ascii="Wingdings" w:hAnsi="Wingdings"/>
                <w:sz w:val="18"/>
                <w:szCs w:val="18"/>
                <w:lang w:val="en-GB"/>
              </w:rPr>
              <w:t></w:t>
            </w:r>
            <w:r w:rsidRPr="00E71FED">
              <w:rPr>
                <w:rFonts w:ascii="Arial" w:hAnsi="Arial" w:cs="Arial"/>
                <w:sz w:val="18"/>
                <w:szCs w:val="18"/>
                <w:lang w:val="fr-BE"/>
              </w:rPr>
              <w:t xml:space="preserve">     C2 </w:t>
            </w:r>
            <w:r w:rsidRPr="006E0652">
              <w:rPr>
                <w:rFonts w:ascii="Wingdings" w:hAnsi="Wingdings"/>
                <w:sz w:val="18"/>
                <w:szCs w:val="18"/>
                <w:lang w:val="en-GB"/>
              </w:rPr>
              <w:t></w:t>
            </w:r>
          </w:p>
        </w:tc>
      </w:tr>
    </w:tbl>
    <w:p w14:paraId="4A2EA94E" w14:textId="77777777" w:rsidR="001C340A" w:rsidRDefault="001C340A">
      <w:pPr>
        <w:pStyle w:val="Titre4"/>
        <w:keepNext w:val="0"/>
        <w:numPr>
          <w:ilvl w:val="0"/>
          <w:numId w:val="0"/>
        </w:numPr>
        <w:tabs>
          <w:tab w:val="left" w:pos="426"/>
          <w:tab w:val="left" w:pos="3969"/>
          <w:tab w:val="left" w:pos="4253"/>
          <w:tab w:val="left" w:pos="5103"/>
        </w:tabs>
        <w:spacing w:before="100" w:after="100"/>
        <w:ind w:left="-15"/>
        <w:rPr>
          <w:rFonts w:ascii="Arial" w:hAnsi="Arial" w:cs="Arial"/>
          <w:b/>
          <w:color w:val="002060"/>
          <w:sz w:val="22"/>
          <w:szCs w:val="24"/>
          <w:lang w:val="fr-BE"/>
        </w:rPr>
      </w:pPr>
    </w:p>
    <w:p w14:paraId="7B220474" w14:textId="77777777" w:rsidR="001C340A" w:rsidRDefault="001C340A">
      <w:pPr>
        <w:pStyle w:val="Titre4"/>
        <w:keepNext w:val="0"/>
        <w:numPr>
          <w:ilvl w:val="0"/>
          <w:numId w:val="0"/>
        </w:numPr>
        <w:tabs>
          <w:tab w:val="left" w:pos="426"/>
          <w:tab w:val="left" w:pos="3969"/>
          <w:tab w:val="left" w:pos="4253"/>
          <w:tab w:val="left" w:pos="5103"/>
        </w:tabs>
        <w:spacing w:before="100" w:after="100"/>
        <w:ind w:left="-15"/>
        <w:rPr>
          <w:rFonts w:ascii="Arial" w:hAnsi="Arial" w:cs="Arial"/>
          <w:b/>
          <w:color w:val="002060"/>
          <w:sz w:val="22"/>
          <w:szCs w:val="24"/>
          <w:lang w:val="fr-BE"/>
        </w:rPr>
      </w:pPr>
    </w:p>
    <w:p w14:paraId="6311BE4A" w14:textId="1C70F262" w:rsidR="00F3250E" w:rsidRDefault="00F3250E" w:rsidP="00F93C35">
      <w:pPr>
        <w:pStyle w:val="Titre4"/>
        <w:keepNext w:val="0"/>
        <w:numPr>
          <w:ilvl w:val="0"/>
          <w:numId w:val="0"/>
        </w:numPr>
        <w:tabs>
          <w:tab w:val="left" w:pos="426"/>
          <w:tab w:val="left" w:pos="3969"/>
          <w:tab w:val="left" w:pos="4253"/>
          <w:tab w:val="left" w:pos="5103"/>
        </w:tabs>
        <w:spacing w:before="100" w:after="100"/>
        <w:rPr>
          <w:rFonts w:ascii="Arial" w:hAnsi="Arial" w:cs="Arial"/>
          <w:b/>
          <w:color w:val="002060"/>
          <w:sz w:val="22"/>
          <w:szCs w:val="24"/>
          <w:lang w:val="fr-BE"/>
        </w:rPr>
      </w:pPr>
    </w:p>
    <w:p w14:paraId="340F4B48" w14:textId="669E3D7F" w:rsidR="00F92399" w:rsidRDefault="00F92399" w:rsidP="00F92399">
      <w:pPr>
        <w:pStyle w:val="Text4"/>
        <w:rPr>
          <w:lang w:val="fr-BE"/>
        </w:rPr>
      </w:pPr>
    </w:p>
    <w:p w14:paraId="5DE9C424" w14:textId="67A2DFF8" w:rsidR="00F92399" w:rsidRPr="00F92399" w:rsidRDefault="00F92399" w:rsidP="00F92399">
      <w:pPr>
        <w:pStyle w:val="Text4"/>
        <w:rPr>
          <w:lang w:val="fr-BE"/>
        </w:rPr>
      </w:pPr>
    </w:p>
    <w:p w14:paraId="3ABE094E" w14:textId="77777777" w:rsidR="00C71B51" w:rsidRPr="00D55721" w:rsidRDefault="00C71B51">
      <w:pPr>
        <w:pStyle w:val="Titre4"/>
        <w:keepNext w:val="0"/>
        <w:numPr>
          <w:ilvl w:val="0"/>
          <w:numId w:val="0"/>
        </w:numPr>
        <w:tabs>
          <w:tab w:val="left" w:pos="426"/>
          <w:tab w:val="left" w:pos="3969"/>
          <w:tab w:val="left" w:pos="4253"/>
          <w:tab w:val="left" w:pos="5103"/>
        </w:tabs>
        <w:spacing w:before="100" w:after="100"/>
        <w:ind w:left="-15"/>
        <w:rPr>
          <w:rFonts w:ascii="Arial" w:hAnsi="Arial" w:cs="Arial"/>
          <w:b/>
          <w:sz w:val="20"/>
          <w:lang w:val="fr-BE"/>
        </w:rPr>
      </w:pPr>
      <w:r w:rsidRPr="00D55721">
        <w:rPr>
          <w:rFonts w:ascii="Arial" w:hAnsi="Arial" w:cs="Arial"/>
          <w:b/>
          <w:color w:val="002060"/>
          <w:sz w:val="22"/>
          <w:szCs w:val="24"/>
          <w:lang w:val="fr-BE"/>
        </w:rPr>
        <w:t>2.2</w:t>
      </w:r>
      <w:r w:rsidRPr="00D55721">
        <w:rPr>
          <w:rFonts w:ascii="Arial" w:hAnsi="Arial" w:cs="Arial"/>
          <w:b/>
          <w:color w:val="002060"/>
          <w:sz w:val="22"/>
          <w:szCs w:val="24"/>
          <w:lang w:val="fr-BE"/>
        </w:rPr>
        <w:tab/>
        <w:t xml:space="preserve">RESPONSIBLE PERSONS / </w:t>
      </w:r>
      <w:r w:rsidRPr="00D55721">
        <w:rPr>
          <w:rFonts w:ascii="Arial" w:hAnsi="Arial" w:cs="Arial"/>
          <w:b/>
          <w:i/>
          <w:color w:val="002060"/>
          <w:sz w:val="22"/>
          <w:szCs w:val="24"/>
          <w:lang w:val="fr-BE"/>
        </w:rPr>
        <w:t>PERSONNES DE CONTACT</w:t>
      </w:r>
    </w:p>
    <w:p w14:paraId="2777C8CF" w14:textId="77777777" w:rsidR="00C71B51" w:rsidRDefault="00C71B51">
      <w:pPr>
        <w:tabs>
          <w:tab w:val="left" w:pos="3969"/>
          <w:tab w:val="left" w:pos="4253"/>
          <w:tab w:val="left" w:pos="5103"/>
        </w:tabs>
        <w:spacing w:before="100" w:after="120"/>
        <w:rPr>
          <w:rFonts w:ascii="Arial" w:hAnsi="Arial" w:cs="Arial"/>
          <w:b/>
          <w:sz w:val="20"/>
          <w:lang w:val="nl-BE"/>
        </w:rPr>
      </w:pPr>
      <w:r w:rsidRPr="00231F3A">
        <w:rPr>
          <w:rFonts w:ascii="Arial" w:hAnsi="Arial" w:cs="Arial"/>
          <w:b/>
          <w:sz w:val="20"/>
          <w:lang w:val="fr-BE"/>
        </w:rPr>
        <w:t xml:space="preserve">Academic Responsible person in the sending institution / </w:t>
      </w:r>
      <w:r w:rsidRPr="00231F3A">
        <w:rPr>
          <w:rFonts w:ascii="Arial" w:hAnsi="Arial" w:cs="Arial"/>
          <w:b/>
          <w:i/>
          <w:sz w:val="20"/>
          <w:lang w:val="fr-BE"/>
        </w:rPr>
        <w:t>Responsable académique dans l’université d’origine</w:t>
      </w:r>
    </w:p>
    <w:p w14:paraId="395F6E03" w14:textId="77777777" w:rsidR="00C71B51" w:rsidRPr="00231F3A" w:rsidRDefault="00C71B51">
      <w:pPr>
        <w:tabs>
          <w:tab w:val="left" w:pos="567"/>
          <w:tab w:val="left" w:leader="underscore" w:pos="8222"/>
        </w:tabs>
        <w:spacing w:after="0" w:line="360" w:lineRule="auto"/>
        <w:rPr>
          <w:rFonts w:ascii="Arial" w:hAnsi="Arial" w:cs="Arial"/>
          <w:b/>
          <w:sz w:val="20"/>
          <w:lang w:val="fr-BE"/>
        </w:rPr>
      </w:pPr>
      <w:r>
        <w:rPr>
          <w:rFonts w:ascii="Arial" w:hAnsi="Arial" w:cs="Arial"/>
          <w:b/>
          <w:sz w:val="20"/>
          <w:lang w:val="nl-BE"/>
        </w:rPr>
        <w:tab/>
      </w:r>
      <w:r w:rsidRPr="00231F3A">
        <w:rPr>
          <w:rFonts w:ascii="Arial" w:hAnsi="Arial" w:cs="Arial"/>
          <w:b/>
          <w:sz w:val="20"/>
          <w:lang w:val="fr-BE"/>
        </w:rPr>
        <w:t>Name/</w:t>
      </w:r>
      <w:r w:rsidRPr="00231F3A">
        <w:rPr>
          <w:rFonts w:ascii="Arial" w:hAnsi="Arial" w:cs="Arial"/>
          <w:b/>
          <w:i/>
          <w:sz w:val="20"/>
          <w:lang w:val="fr-BE"/>
        </w:rPr>
        <w:t>Nom</w:t>
      </w:r>
      <w:r w:rsidRPr="00231F3A">
        <w:rPr>
          <w:rFonts w:ascii="Arial" w:hAnsi="Arial" w:cs="Arial"/>
          <w:sz w:val="20"/>
          <w:lang w:val="fr-BE"/>
        </w:rPr>
        <w:t>:</w:t>
      </w:r>
      <w:r w:rsidR="00EA71F9" w:rsidRPr="00231F3A">
        <w:rPr>
          <w:rFonts w:ascii="Arial" w:hAnsi="Arial" w:cs="Arial"/>
          <w:sz w:val="20"/>
          <w:lang w:val="fr-BE"/>
        </w:rPr>
        <w:t xml:space="preserve"> </w:t>
      </w:r>
      <w:r w:rsidR="006C415B" w:rsidRPr="00231F3A">
        <w:rPr>
          <w:rFonts w:ascii="Arial" w:hAnsi="Arial" w:cs="Arial"/>
          <w:sz w:val="20"/>
          <w:lang w:val="fr-BE"/>
        </w:rPr>
        <w:t>Geneviève MARTIN</w:t>
      </w:r>
    </w:p>
    <w:p w14:paraId="1D0C4780" w14:textId="77777777" w:rsidR="00C71B51" w:rsidRPr="00EA71F9" w:rsidRDefault="00C71B51" w:rsidP="00EA71F9">
      <w:pPr>
        <w:tabs>
          <w:tab w:val="left" w:pos="567"/>
          <w:tab w:val="left" w:pos="4500"/>
          <w:tab w:val="left" w:leader="underscore" w:pos="8222"/>
        </w:tabs>
        <w:spacing w:after="0" w:line="360" w:lineRule="auto"/>
        <w:rPr>
          <w:rFonts w:ascii="Arial" w:hAnsi="Arial" w:cs="Arial"/>
          <w:b/>
          <w:sz w:val="20"/>
          <w:lang w:val="fr-BE"/>
        </w:rPr>
      </w:pPr>
      <w:r w:rsidRPr="00231F3A">
        <w:rPr>
          <w:rFonts w:ascii="Arial" w:hAnsi="Arial" w:cs="Arial"/>
          <w:b/>
          <w:sz w:val="20"/>
          <w:lang w:val="fr-BE"/>
        </w:rPr>
        <w:tab/>
      </w:r>
      <w:r w:rsidRPr="00EA71F9">
        <w:rPr>
          <w:rFonts w:ascii="Arial" w:hAnsi="Arial" w:cs="Arial"/>
          <w:b/>
          <w:sz w:val="20"/>
          <w:lang w:val="fr-BE"/>
        </w:rPr>
        <w:t>Function/Fonction</w:t>
      </w:r>
      <w:r w:rsidRPr="00EA71F9">
        <w:rPr>
          <w:rFonts w:ascii="Arial" w:hAnsi="Arial" w:cs="Arial"/>
          <w:sz w:val="20"/>
          <w:lang w:val="fr-BE"/>
        </w:rPr>
        <w:t>:</w:t>
      </w:r>
      <w:r w:rsidR="00EA71F9" w:rsidRPr="00EA71F9">
        <w:rPr>
          <w:rFonts w:ascii="Arial" w:hAnsi="Arial" w:cs="Arial"/>
          <w:sz w:val="20"/>
          <w:lang w:val="fr-BE"/>
        </w:rPr>
        <w:t xml:space="preserve"> </w:t>
      </w:r>
      <w:r w:rsidR="00E71FED" w:rsidRPr="00EA71F9">
        <w:rPr>
          <w:rFonts w:ascii="Arial" w:hAnsi="Arial" w:cs="Arial"/>
          <w:sz w:val="20"/>
          <w:lang w:val="fr-BE"/>
        </w:rPr>
        <w:t>Responsable</w:t>
      </w:r>
      <w:r w:rsidR="00EA71F9" w:rsidRPr="00EA71F9">
        <w:rPr>
          <w:rFonts w:ascii="Arial" w:hAnsi="Arial" w:cs="Arial"/>
          <w:sz w:val="20"/>
          <w:lang w:val="fr-BE"/>
        </w:rPr>
        <w:t xml:space="preserve"> du bureau des relations internationales</w:t>
      </w:r>
    </w:p>
    <w:p w14:paraId="7B1FCE3E" w14:textId="5F834DC4" w:rsidR="00C71B51" w:rsidRPr="00EA71F9" w:rsidRDefault="00C71B51">
      <w:pPr>
        <w:pStyle w:val="Text4"/>
        <w:tabs>
          <w:tab w:val="left" w:pos="567"/>
          <w:tab w:val="left" w:leader="underscore" w:pos="8222"/>
        </w:tabs>
        <w:spacing w:line="360" w:lineRule="auto"/>
        <w:ind w:left="0"/>
        <w:rPr>
          <w:rFonts w:ascii="Arial" w:hAnsi="Arial" w:cs="Arial"/>
          <w:b/>
          <w:sz w:val="20"/>
          <w:lang w:val="fr-BE"/>
        </w:rPr>
      </w:pPr>
      <w:r w:rsidRPr="00EA71F9">
        <w:rPr>
          <w:rFonts w:ascii="Arial" w:hAnsi="Arial" w:cs="Arial"/>
          <w:b/>
          <w:sz w:val="20"/>
          <w:lang w:val="fr-BE"/>
        </w:rPr>
        <w:tab/>
        <w:t>Phone number/Téléphone</w:t>
      </w:r>
      <w:r w:rsidRPr="00EA71F9">
        <w:rPr>
          <w:rFonts w:ascii="Arial" w:hAnsi="Arial" w:cs="Arial"/>
          <w:sz w:val="20"/>
          <w:lang w:val="fr-BE"/>
        </w:rPr>
        <w:t>:</w:t>
      </w:r>
      <w:r w:rsidR="00EA71F9" w:rsidRPr="00EA71F9">
        <w:rPr>
          <w:rFonts w:ascii="Arial" w:hAnsi="Arial" w:cs="Arial"/>
          <w:sz w:val="20"/>
          <w:lang w:val="fr-BE"/>
        </w:rPr>
        <w:t xml:space="preserve"> +32 2 </w:t>
      </w:r>
      <w:r w:rsidR="00D81304">
        <w:rPr>
          <w:rFonts w:ascii="Arial" w:hAnsi="Arial" w:cs="Arial"/>
          <w:sz w:val="20"/>
          <w:lang w:val="fr-BE"/>
        </w:rPr>
        <w:t>650 69</w:t>
      </w:r>
      <w:r w:rsidR="008F152B">
        <w:rPr>
          <w:rFonts w:ascii="Arial" w:hAnsi="Arial" w:cs="Arial"/>
          <w:sz w:val="20"/>
          <w:lang w:val="fr-BE"/>
        </w:rPr>
        <w:t xml:space="preserve"> 04</w:t>
      </w:r>
    </w:p>
    <w:p w14:paraId="0E380B13" w14:textId="77777777" w:rsidR="00C71B51" w:rsidRPr="00EA71F9" w:rsidRDefault="00C71B51" w:rsidP="00EA71F9">
      <w:pPr>
        <w:pStyle w:val="Text4"/>
        <w:tabs>
          <w:tab w:val="clear" w:pos="2302"/>
          <w:tab w:val="left" w:pos="567"/>
          <w:tab w:val="left" w:pos="1725"/>
          <w:tab w:val="left" w:leader="underscore" w:pos="8222"/>
        </w:tabs>
        <w:spacing w:line="360" w:lineRule="auto"/>
        <w:ind w:left="0"/>
        <w:rPr>
          <w:rFonts w:ascii="Arial" w:hAnsi="Arial" w:cs="Arial"/>
          <w:b/>
          <w:sz w:val="20"/>
          <w:lang w:val="de-DE"/>
        </w:rPr>
      </w:pPr>
      <w:r w:rsidRPr="00EA71F9">
        <w:rPr>
          <w:rFonts w:ascii="Arial" w:hAnsi="Arial" w:cs="Arial"/>
          <w:b/>
          <w:sz w:val="20"/>
          <w:lang w:val="fr-BE"/>
        </w:rPr>
        <w:tab/>
      </w:r>
      <w:r w:rsidRPr="00EA71F9">
        <w:rPr>
          <w:rFonts w:ascii="Arial" w:hAnsi="Arial" w:cs="Arial"/>
          <w:b/>
          <w:sz w:val="20"/>
          <w:lang w:val="de-DE"/>
        </w:rPr>
        <w:t>E-mail</w:t>
      </w:r>
      <w:r w:rsidR="002F5295">
        <w:rPr>
          <w:rFonts w:ascii="Arial" w:hAnsi="Arial" w:cs="Arial"/>
          <w:sz w:val="20"/>
          <w:lang w:val="de-DE"/>
        </w:rPr>
        <w:t xml:space="preserve">: </w:t>
      </w:r>
      <w:r w:rsidR="00E46353" w:rsidRPr="00E46353">
        <w:rPr>
          <w:rFonts w:ascii="Arial" w:hAnsi="Arial" w:cs="Arial"/>
          <w:sz w:val="20"/>
          <w:lang w:val="de-DE"/>
        </w:rPr>
        <w:t xml:space="preserve">: </w:t>
      </w:r>
      <w:hyperlink r:id="rId9" w:history="1">
        <w:r w:rsidR="00E46353" w:rsidRPr="007D3DF7">
          <w:rPr>
            <w:rStyle w:val="Lienhypertexte"/>
            <w:rFonts w:ascii="Arial" w:hAnsi="Arial" w:cs="Arial"/>
            <w:sz w:val="20"/>
            <w:lang w:val="de-DE"/>
          </w:rPr>
          <w:t>intarchi@ulb.be</w:t>
        </w:r>
      </w:hyperlink>
      <w:r w:rsidR="00E46353">
        <w:rPr>
          <w:rFonts w:ascii="Arial" w:hAnsi="Arial" w:cs="Arial"/>
          <w:sz w:val="20"/>
          <w:lang w:val="de-DE"/>
        </w:rPr>
        <w:t xml:space="preserve"> </w:t>
      </w:r>
    </w:p>
    <w:p w14:paraId="170D96C5" w14:textId="77777777" w:rsidR="00C71B51" w:rsidRPr="00231F3A" w:rsidRDefault="00C71B51">
      <w:pPr>
        <w:tabs>
          <w:tab w:val="left" w:pos="3969"/>
          <w:tab w:val="left" w:pos="4253"/>
          <w:tab w:val="left" w:pos="5103"/>
        </w:tabs>
        <w:spacing w:before="100" w:after="120"/>
        <w:rPr>
          <w:rFonts w:ascii="Arial" w:hAnsi="Arial" w:cs="Arial"/>
          <w:b/>
          <w:sz w:val="20"/>
          <w:lang w:val="fr-BE"/>
        </w:rPr>
      </w:pPr>
      <w:r w:rsidRPr="00231F3A">
        <w:rPr>
          <w:rFonts w:ascii="Arial" w:hAnsi="Arial" w:cs="Arial"/>
          <w:b/>
          <w:sz w:val="20"/>
          <w:lang w:val="fr-BE"/>
        </w:rPr>
        <w:t xml:space="preserve">Academic Responsible person in the receiving institution / </w:t>
      </w:r>
      <w:r w:rsidRPr="00231F3A">
        <w:rPr>
          <w:rFonts w:ascii="Arial" w:hAnsi="Arial" w:cs="Arial"/>
          <w:b/>
          <w:i/>
          <w:sz w:val="20"/>
          <w:lang w:val="fr-BE"/>
        </w:rPr>
        <w:t>Responsable académique dans l’université d’accueil</w:t>
      </w:r>
    </w:p>
    <w:p w14:paraId="7F5DC640" w14:textId="77777777" w:rsidR="00C71B51" w:rsidRPr="00231F3A" w:rsidRDefault="00C71B51">
      <w:pPr>
        <w:tabs>
          <w:tab w:val="left" w:pos="567"/>
          <w:tab w:val="left" w:leader="underscore" w:pos="8222"/>
        </w:tabs>
        <w:spacing w:after="0" w:line="360" w:lineRule="auto"/>
        <w:rPr>
          <w:rFonts w:ascii="Arial" w:hAnsi="Arial" w:cs="Arial"/>
          <w:b/>
          <w:sz w:val="18"/>
          <w:szCs w:val="18"/>
        </w:rPr>
      </w:pPr>
      <w:r w:rsidRPr="00231F3A">
        <w:rPr>
          <w:rFonts w:ascii="Arial" w:hAnsi="Arial" w:cs="Arial"/>
          <w:b/>
          <w:sz w:val="20"/>
          <w:lang w:val="fr-BE"/>
        </w:rPr>
        <w:tab/>
      </w:r>
      <w:r w:rsidRPr="00231F3A">
        <w:rPr>
          <w:rFonts w:ascii="Arial" w:hAnsi="Arial" w:cs="Arial"/>
          <w:b/>
          <w:sz w:val="20"/>
        </w:rPr>
        <w:t>Name/</w:t>
      </w:r>
      <w:r w:rsidRPr="00231F3A">
        <w:rPr>
          <w:rFonts w:ascii="Arial" w:hAnsi="Arial" w:cs="Arial"/>
          <w:b/>
          <w:i/>
          <w:sz w:val="20"/>
        </w:rPr>
        <w:t>Nom</w:t>
      </w:r>
      <w:r w:rsidRPr="00231F3A">
        <w:rPr>
          <w:rFonts w:ascii="Arial" w:hAnsi="Arial" w:cs="Arial"/>
          <w:sz w:val="20"/>
        </w:rPr>
        <w:t>:</w:t>
      </w:r>
      <w:r w:rsidRPr="00231F3A">
        <w:rPr>
          <w:rFonts w:ascii="Arial" w:hAnsi="Arial" w:cs="Arial"/>
          <w:b/>
          <w:sz w:val="20"/>
        </w:rPr>
        <w:tab/>
      </w:r>
      <w:r w:rsidRPr="00231F3A">
        <w:rPr>
          <w:rFonts w:ascii="Arial" w:hAnsi="Arial" w:cs="Arial"/>
          <w:b/>
          <w:sz w:val="18"/>
          <w:szCs w:val="18"/>
        </w:rPr>
        <w:t>Function/Fonction</w:t>
      </w:r>
      <w:r w:rsidRPr="00231F3A">
        <w:rPr>
          <w:rFonts w:ascii="Arial" w:hAnsi="Arial" w:cs="Arial"/>
          <w:sz w:val="18"/>
          <w:szCs w:val="18"/>
        </w:rPr>
        <w:t>:</w:t>
      </w:r>
      <w:r w:rsidR="002361B1" w:rsidRPr="00231F3A">
        <w:rPr>
          <w:rFonts w:ascii="Arial" w:hAnsi="Arial" w:cs="Arial"/>
          <w:sz w:val="18"/>
          <w:szCs w:val="18"/>
        </w:rPr>
        <w:t xml:space="preserve"> coordinateur programme erasmus</w:t>
      </w:r>
    </w:p>
    <w:p w14:paraId="4B8B786A" w14:textId="77777777" w:rsidR="00C71B51" w:rsidRPr="00E46353" w:rsidRDefault="00C71B51">
      <w:pPr>
        <w:pStyle w:val="Text4"/>
        <w:tabs>
          <w:tab w:val="left" w:pos="567"/>
          <w:tab w:val="left" w:leader="underscore" w:pos="8222"/>
        </w:tabs>
        <w:spacing w:line="360" w:lineRule="auto"/>
        <w:ind w:left="0"/>
        <w:rPr>
          <w:rFonts w:ascii="Arial" w:hAnsi="Arial" w:cs="Arial"/>
          <w:b/>
          <w:sz w:val="18"/>
          <w:szCs w:val="18"/>
          <w:lang w:val="en-US"/>
        </w:rPr>
      </w:pPr>
      <w:r w:rsidRPr="00231F3A">
        <w:rPr>
          <w:rFonts w:ascii="Arial" w:hAnsi="Arial" w:cs="Arial"/>
          <w:b/>
          <w:sz w:val="18"/>
          <w:szCs w:val="18"/>
        </w:rPr>
        <w:tab/>
      </w:r>
      <w:r w:rsidRPr="00E46353">
        <w:rPr>
          <w:rFonts w:ascii="Arial" w:hAnsi="Arial" w:cs="Arial"/>
          <w:b/>
          <w:sz w:val="18"/>
          <w:szCs w:val="18"/>
          <w:lang w:val="en-US"/>
        </w:rPr>
        <w:t>Phone number/Téléphone</w:t>
      </w:r>
      <w:r w:rsidRPr="00E46353">
        <w:rPr>
          <w:rFonts w:ascii="Arial" w:hAnsi="Arial" w:cs="Arial"/>
          <w:sz w:val="18"/>
          <w:szCs w:val="18"/>
          <w:lang w:val="en-US"/>
        </w:rPr>
        <w:t>:</w:t>
      </w:r>
      <w:r w:rsidR="002361B1" w:rsidRPr="00E46353">
        <w:rPr>
          <w:rFonts w:ascii="Arial" w:hAnsi="Arial" w:cs="Arial"/>
          <w:sz w:val="18"/>
          <w:szCs w:val="18"/>
          <w:lang w:val="en-US"/>
        </w:rPr>
        <w:t xml:space="preserve"> </w:t>
      </w:r>
    </w:p>
    <w:p w14:paraId="40975B64" w14:textId="77777777" w:rsidR="001C340A" w:rsidRPr="00E46353" w:rsidRDefault="00C71B51" w:rsidP="001C340A">
      <w:pPr>
        <w:pStyle w:val="Text4"/>
        <w:tabs>
          <w:tab w:val="clear" w:pos="2302"/>
          <w:tab w:val="left" w:pos="567"/>
          <w:tab w:val="left" w:leader="underscore" w:pos="8222"/>
        </w:tabs>
        <w:spacing w:line="360" w:lineRule="auto"/>
        <w:ind w:left="0"/>
        <w:rPr>
          <w:rFonts w:ascii="Arial" w:hAnsi="Arial" w:cs="Arial"/>
          <w:b/>
          <w:color w:val="002060"/>
          <w:sz w:val="18"/>
          <w:szCs w:val="18"/>
          <w:lang w:val="en-US"/>
        </w:rPr>
      </w:pPr>
      <w:r w:rsidRPr="00E46353">
        <w:rPr>
          <w:rFonts w:ascii="Arial" w:hAnsi="Arial" w:cs="Arial"/>
          <w:b/>
          <w:sz w:val="18"/>
          <w:szCs w:val="18"/>
          <w:lang w:val="en-US"/>
        </w:rPr>
        <w:tab/>
        <w:t>E-mail</w:t>
      </w:r>
      <w:r w:rsidRPr="00E46353">
        <w:rPr>
          <w:rFonts w:ascii="Arial" w:hAnsi="Arial" w:cs="Arial"/>
          <w:sz w:val="18"/>
          <w:szCs w:val="18"/>
          <w:lang w:val="en-US"/>
        </w:rPr>
        <w:t>:</w:t>
      </w:r>
      <w:r w:rsidR="002361B1" w:rsidRPr="00E46353">
        <w:rPr>
          <w:rFonts w:ascii="Arial" w:hAnsi="Arial" w:cs="Arial"/>
          <w:sz w:val="18"/>
          <w:szCs w:val="18"/>
          <w:lang w:val="en-US"/>
        </w:rPr>
        <w:t xml:space="preserve"> </w:t>
      </w:r>
    </w:p>
    <w:p w14:paraId="2F4E20BD" w14:textId="77777777" w:rsidR="00C71B51" w:rsidRPr="00D55721" w:rsidRDefault="00C71B51">
      <w:pPr>
        <w:keepNext/>
        <w:keepLines/>
        <w:tabs>
          <w:tab w:val="left" w:pos="3969"/>
          <w:tab w:val="left" w:pos="4253"/>
          <w:tab w:val="left" w:pos="5103"/>
        </w:tabs>
        <w:spacing w:before="100" w:after="100"/>
        <w:rPr>
          <w:rFonts w:ascii="Arial" w:hAnsi="Arial" w:cs="Arial"/>
          <w:sz w:val="16"/>
          <w:lang w:val="en-US"/>
        </w:rPr>
        <w:sectPr w:rsidR="00C71B51" w:rsidRPr="00D55721">
          <w:headerReference w:type="default" r:id="rId10"/>
          <w:footerReference w:type="default" r:id="rId11"/>
          <w:pgSz w:w="11906" w:h="16838"/>
          <w:pgMar w:top="1134" w:right="1418" w:bottom="1134" w:left="1701" w:header="709" w:footer="397" w:gutter="0"/>
          <w:cols w:space="720"/>
          <w:docGrid w:linePitch="326"/>
        </w:sectPr>
      </w:pPr>
      <w:r w:rsidRPr="00D55721">
        <w:rPr>
          <w:rFonts w:ascii="Arial" w:hAnsi="Arial" w:cs="Arial"/>
          <w:b/>
          <w:color w:val="002060"/>
          <w:sz w:val="22"/>
          <w:szCs w:val="24"/>
          <w:lang w:val="en-US"/>
        </w:rPr>
        <w:t xml:space="preserve">2.3 COMMITMENT OF THE THREE PARTIES / </w:t>
      </w:r>
      <w:r w:rsidRPr="00D55721">
        <w:rPr>
          <w:rFonts w:ascii="Arial" w:hAnsi="Arial" w:cs="Arial"/>
          <w:b/>
          <w:i/>
          <w:color w:val="002060"/>
          <w:sz w:val="22"/>
          <w:szCs w:val="24"/>
          <w:lang w:val="en-US"/>
        </w:rPr>
        <w:t>ENGAGEMENT DES TROIS PARTIES</w:t>
      </w:r>
    </w:p>
    <w:p w14:paraId="634AC5D4" w14:textId="77777777" w:rsidR="00C71B51" w:rsidRPr="00231F3A" w:rsidRDefault="00C71B51">
      <w:pPr>
        <w:tabs>
          <w:tab w:val="left" w:pos="3969"/>
          <w:tab w:val="left" w:pos="4253"/>
          <w:tab w:val="left" w:pos="5103"/>
        </w:tabs>
        <w:spacing w:after="60"/>
        <w:rPr>
          <w:rFonts w:ascii="Arial" w:hAnsi="Arial" w:cs="Arial"/>
          <w:i/>
          <w:sz w:val="14"/>
          <w:szCs w:val="14"/>
          <w:lang w:val="en-US"/>
        </w:rPr>
      </w:pPr>
      <w:r w:rsidRPr="00231F3A">
        <w:rPr>
          <w:rFonts w:ascii="Arial" w:hAnsi="Arial" w:cs="Arial"/>
          <w:i/>
          <w:sz w:val="14"/>
          <w:szCs w:val="14"/>
          <w:lang w:val="en-US"/>
        </w:rPr>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This approval may be reconsidered in case of modifications to the proposed Learning Agreement.</w:t>
      </w:r>
    </w:p>
    <w:p w14:paraId="469447AF" w14:textId="77777777" w:rsidR="00C71B51" w:rsidRPr="00B61C2B" w:rsidRDefault="00C71B51">
      <w:pPr>
        <w:tabs>
          <w:tab w:val="left" w:pos="3969"/>
          <w:tab w:val="left" w:pos="4253"/>
          <w:tab w:val="left" w:pos="5103"/>
        </w:tabs>
        <w:spacing w:after="60"/>
        <w:rPr>
          <w:rFonts w:ascii="Arial" w:hAnsi="Arial" w:cs="Arial"/>
          <w:i/>
          <w:sz w:val="14"/>
          <w:szCs w:val="14"/>
          <w:lang w:val="en-US"/>
        </w:rPr>
      </w:pPr>
      <w:r w:rsidRPr="00B61C2B">
        <w:rPr>
          <w:rFonts w:ascii="Arial" w:hAnsi="Arial" w:cs="Arial"/>
          <w:i/>
          <w:sz w:val="14"/>
          <w:szCs w:val="14"/>
          <w:lang w:val="en-US"/>
        </w:rPr>
        <w:t xml:space="preserve">The receiving institution confirms that the educational components listed in Table A are in </w:t>
      </w:r>
      <w:r w:rsidR="006E0652" w:rsidRPr="00B61C2B">
        <w:rPr>
          <w:rFonts w:ascii="Arial" w:hAnsi="Arial" w:cs="Arial"/>
          <w:i/>
          <w:sz w:val="14"/>
          <w:szCs w:val="14"/>
          <w:lang w:val="en-US"/>
        </w:rPr>
        <w:t>line with its course catalogue.</w:t>
      </w:r>
      <w:r w:rsidRPr="00B61C2B">
        <w:rPr>
          <w:rFonts w:ascii="Arial" w:hAnsi="Arial" w:cs="Arial"/>
          <w:i/>
          <w:sz w:val="14"/>
          <w:szCs w:val="14"/>
          <w:lang w:val="en-US"/>
        </w:rPr>
        <w:t xml:space="preserve">The sending institution commits to recognise all the credits gained at the receiving institution for the successfully completed educational components and to count them towards the student's </w:t>
      </w:r>
      <w:r w:rsidR="006E0652" w:rsidRPr="00B61C2B">
        <w:rPr>
          <w:rFonts w:ascii="Arial" w:hAnsi="Arial" w:cs="Arial"/>
          <w:i/>
          <w:sz w:val="14"/>
          <w:szCs w:val="14"/>
          <w:lang w:val="en-US"/>
        </w:rPr>
        <w:t>degree as described in Table B.</w:t>
      </w:r>
      <w:r w:rsidRPr="00B61C2B">
        <w:rPr>
          <w:rFonts w:ascii="Arial" w:hAnsi="Arial" w:cs="Arial"/>
          <w:i/>
          <w:sz w:val="14"/>
          <w:szCs w:val="14"/>
          <w:lang w:val="en-US"/>
        </w:rPr>
        <w:t>The student and receiving institution will communicate to the sending institution any problems or changes regarding the proposed mobility programme, responsible persons and/or study period.</w:t>
      </w:r>
    </w:p>
    <w:p w14:paraId="418ECD1B" w14:textId="77777777" w:rsidR="00C71B51" w:rsidRPr="00B61C2B" w:rsidRDefault="00C71B51">
      <w:pPr>
        <w:tabs>
          <w:tab w:val="left" w:pos="3969"/>
          <w:tab w:val="left" w:pos="4253"/>
          <w:tab w:val="left" w:pos="5103"/>
        </w:tabs>
        <w:spacing w:after="60"/>
        <w:rPr>
          <w:rFonts w:ascii="Arial" w:hAnsi="Arial" w:cs="Arial"/>
          <w:i/>
          <w:sz w:val="16"/>
          <w:szCs w:val="16"/>
          <w:lang w:val="fr-BE"/>
        </w:rPr>
      </w:pPr>
      <w:r w:rsidRPr="00B61C2B">
        <w:rPr>
          <w:rFonts w:ascii="Arial" w:hAnsi="Arial" w:cs="Arial"/>
          <w:i/>
          <w:sz w:val="16"/>
          <w:szCs w:val="16"/>
          <w:lang w:val="fr-BE"/>
        </w:rPr>
        <w:t xml:space="preserve">En signant ce document, l’étudiant(e) et les institutions d’origine et d’accueil confirment qu’ils approuvent le contrat d’études proposé, et qu’ils respecteront leurs engagements respectifs. Les institutions s’engagent à respecter la Charte Erasmus liée à la mobilité des étudiants. Cette approbation sera cependant reconsidérée en cas de modifications ultérieures au contrat d’étude  </w:t>
      </w:r>
    </w:p>
    <w:p w14:paraId="1E5F580E" w14:textId="77777777" w:rsidR="00C71B51" w:rsidRPr="00B61C2B" w:rsidRDefault="00C71B51">
      <w:pPr>
        <w:tabs>
          <w:tab w:val="left" w:pos="3969"/>
          <w:tab w:val="left" w:pos="4253"/>
          <w:tab w:val="left" w:pos="5103"/>
        </w:tabs>
        <w:spacing w:after="60"/>
        <w:rPr>
          <w:rFonts w:ascii="Arial" w:hAnsi="Arial" w:cs="Arial"/>
          <w:i/>
          <w:sz w:val="16"/>
          <w:szCs w:val="16"/>
          <w:lang w:val="fr-BE"/>
        </w:rPr>
        <w:sectPr w:rsidR="00C71B51" w:rsidRPr="00B61C2B">
          <w:type w:val="continuous"/>
          <w:pgSz w:w="11906" w:h="16838"/>
          <w:pgMar w:top="1134" w:right="1418" w:bottom="1134" w:left="1701" w:header="709" w:footer="397" w:gutter="0"/>
          <w:cols w:space="720"/>
          <w:docGrid w:linePitch="326"/>
        </w:sectPr>
      </w:pPr>
      <w:r w:rsidRPr="00B61C2B">
        <w:rPr>
          <w:rFonts w:ascii="Arial" w:hAnsi="Arial" w:cs="Arial"/>
          <w:i/>
          <w:sz w:val="16"/>
          <w:szCs w:val="16"/>
          <w:lang w:val="fr-BE"/>
        </w:rPr>
        <w:t>L’institution d’accueil confirme que les cours et modules listés dans le Tableau A figurent bien dans leur catalogue</w:t>
      </w:r>
    </w:p>
    <w:p w14:paraId="4AC1E35B" w14:textId="77777777" w:rsidR="001C340A" w:rsidRDefault="00C71B51">
      <w:pPr>
        <w:tabs>
          <w:tab w:val="left" w:pos="3969"/>
          <w:tab w:val="left" w:pos="4253"/>
          <w:tab w:val="left" w:pos="5103"/>
        </w:tabs>
        <w:spacing w:after="60"/>
        <w:rPr>
          <w:rFonts w:ascii="Arial" w:hAnsi="Arial" w:cs="Arial"/>
          <w:i/>
          <w:sz w:val="16"/>
          <w:szCs w:val="16"/>
          <w:lang w:val="fr-BE"/>
        </w:rPr>
      </w:pPr>
      <w:r w:rsidRPr="00B61C2B">
        <w:rPr>
          <w:rFonts w:ascii="Arial" w:hAnsi="Arial" w:cs="Arial"/>
          <w:i/>
          <w:sz w:val="16"/>
          <w:szCs w:val="16"/>
          <w:lang w:val="fr-BE"/>
        </w:rPr>
        <w:t>L’institution d’origine confirme qu’elle reconnaîtra les créfits obtenus dans l’université d’accueil en lieu et place des cours et modules lis</w:t>
      </w:r>
      <w:r w:rsidR="00EA71F9" w:rsidRPr="00B61C2B">
        <w:rPr>
          <w:rFonts w:ascii="Arial" w:hAnsi="Arial" w:cs="Arial"/>
          <w:i/>
          <w:sz w:val="16"/>
          <w:szCs w:val="16"/>
          <w:lang w:val="fr-BE"/>
        </w:rPr>
        <w:t xml:space="preserve">tés dans le Tableau B. </w:t>
      </w:r>
      <w:r w:rsidRPr="00B61C2B">
        <w:rPr>
          <w:rFonts w:ascii="Arial" w:hAnsi="Arial" w:cs="Arial"/>
          <w:i/>
          <w:sz w:val="16"/>
          <w:szCs w:val="16"/>
          <w:lang w:val="fr-BE"/>
        </w:rPr>
        <w:t>L’étudiant(e) et l’institution d’accueil s’engagent à communiquer à l’institution d’origine tout changement concernant le programme de cours proposé, les personnes responsables et/ou la période de séjour.</w:t>
      </w:r>
    </w:p>
    <w:p w14:paraId="0B3C04D6" w14:textId="77777777" w:rsidR="00E80397" w:rsidRPr="00B61C2B" w:rsidRDefault="00E80397">
      <w:pPr>
        <w:tabs>
          <w:tab w:val="left" w:pos="3969"/>
          <w:tab w:val="left" w:pos="4253"/>
          <w:tab w:val="left" w:pos="5103"/>
        </w:tabs>
        <w:spacing w:after="60"/>
        <w:rPr>
          <w:rFonts w:ascii="Arial" w:hAnsi="Arial" w:cs="Arial"/>
          <w:i/>
          <w:sz w:val="16"/>
          <w:szCs w:val="16"/>
          <w:lang w:val="fr-BE"/>
        </w:rPr>
      </w:pPr>
    </w:p>
    <w:tbl>
      <w:tblPr>
        <w:tblW w:w="0" w:type="auto"/>
        <w:tblInd w:w="108" w:type="dxa"/>
        <w:tblLayout w:type="fixed"/>
        <w:tblLook w:val="0000" w:firstRow="0" w:lastRow="0" w:firstColumn="0" w:lastColumn="0" w:noHBand="0" w:noVBand="0"/>
      </w:tblPr>
      <w:tblGrid>
        <w:gridCol w:w="8891"/>
      </w:tblGrid>
      <w:tr w:rsidR="00C71B51" w14:paraId="452618DD" w14:textId="77777777">
        <w:tc>
          <w:tcPr>
            <w:tcW w:w="8891" w:type="dxa"/>
            <w:tcBorders>
              <w:top w:val="single" w:sz="4" w:space="0" w:color="000000"/>
              <w:left w:val="single" w:sz="4" w:space="0" w:color="000000"/>
              <w:bottom w:val="single" w:sz="4" w:space="0" w:color="000000"/>
              <w:right w:val="single" w:sz="4" w:space="0" w:color="000000"/>
            </w:tcBorders>
            <w:shd w:val="clear" w:color="auto" w:fill="ECF5FA"/>
          </w:tcPr>
          <w:p w14:paraId="18923300" w14:textId="77777777" w:rsidR="00B61C2B" w:rsidRDefault="00B61C2B" w:rsidP="00347C57">
            <w:pPr>
              <w:tabs>
                <w:tab w:val="left" w:pos="3969"/>
                <w:tab w:val="left" w:pos="4253"/>
                <w:tab w:val="left" w:pos="5103"/>
              </w:tabs>
              <w:spacing w:before="100" w:after="0"/>
              <w:rPr>
                <w:rFonts w:ascii="Arial" w:hAnsi="Arial" w:cs="Arial"/>
                <w:sz w:val="20"/>
                <w:lang w:val="fr-BE"/>
              </w:rPr>
            </w:pPr>
            <w:r>
              <w:rPr>
                <w:rFonts w:ascii="Arial" w:hAnsi="Arial" w:cs="Arial"/>
                <w:b/>
                <w:sz w:val="20"/>
                <w:lang w:val="fr-BE"/>
              </w:rPr>
              <w:t xml:space="preserve">Signature de </w:t>
            </w:r>
            <w:r>
              <w:rPr>
                <w:rFonts w:ascii="Arial" w:hAnsi="Arial" w:cs="Arial"/>
                <w:b/>
                <w:i/>
                <w:sz w:val="20"/>
                <w:lang w:val="fr-BE"/>
              </w:rPr>
              <w:t>l</w:t>
            </w:r>
            <w:r w:rsidR="00C71B51">
              <w:rPr>
                <w:rFonts w:ascii="Arial" w:hAnsi="Arial" w:cs="Arial"/>
                <w:b/>
                <w:i/>
                <w:sz w:val="20"/>
                <w:lang w:val="fr-BE"/>
              </w:rPr>
              <w:t>’étudiant(e)</w:t>
            </w:r>
            <w:r>
              <w:rPr>
                <w:rFonts w:ascii="Arial" w:hAnsi="Arial" w:cs="Arial"/>
                <w:b/>
                <w:i/>
                <w:sz w:val="20"/>
                <w:lang w:val="fr-BE"/>
              </w:rPr>
              <w:t> :</w:t>
            </w:r>
            <w:r>
              <w:rPr>
                <w:rStyle w:val="Caractresdenotedebasdepage"/>
                <w:rFonts w:ascii="Arial" w:hAnsi="Arial" w:cs="Arial"/>
                <w:sz w:val="20"/>
                <w:vertAlign w:val="baseline"/>
                <w:lang w:val="fr-BE"/>
              </w:rPr>
              <w:t xml:space="preserve">                                                               </w:t>
            </w:r>
            <w:r w:rsidR="00D55721">
              <w:rPr>
                <w:rFonts w:ascii="Arial" w:hAnsi="Arial" w:cs="Arial"/>
                <w:sz w:val="20"/>
                <w:lang w:val="fr-BE"/>
              </w:rPr>
              <w:t>Date:</w:t>
            </w:r>
            <w:r w:rsidR="00E90677">
              <w:rPr>
                <w:rFonts w:ascii="Arial" w:hAnsi="Arial" w:cs="Arial"/>
                <w:sz w:val="20"/>
                <w:lang w:val="fr-BE"/>
              </w:rPr>
              <w:t xml:space="preserve"> </w:t>
            </w:r>
          </w:p>
          <w:p w14:paraId="3BBB55C0" w14:textId="77777777" w:rsidR="00347C57" w:rsidRDefault="00347C57" w:rsidP="00347C57">
            <w:pPr>
              <w:tabs>
                <w:tab w:val="left" w:pos="3969"/>
                <w:tab w:val="left" w:pos="4253"/>
                <w:tab w:val="left" w:pos="5103"/>
              </w:tabs>
              <w:spacing w:before="100" w:after="0"/>
              <w:rPr>
                <w:rFonts w:ascii="Arial" w:hAnsi="Arial" w:cs="Arial"/>
                <w:sz w:val="20"/>
                <w:lang w:val="fr-BE"/>
              </w:rPr>
            </w:pPr>
          </w:p>
          <w:p w14:paraId="1CD57CEC" w14:textId="77777777" w:rsidR="00347C57" w:rsidRDefault="00347C57" w:rsidP="00347C57">
            <w:pPr>
              <w:tabs>
                <w:tab w:val="left" w:pos="3969"/>
                <w:tab w:val="left" w:pos="4253"/>
                <w:tab w:val="left" w:pos="5103"/>
              </w:tabs>
              <w:spacing w:before="100" w:after="0"/>
              <w:rPr>
                <w:rFonts w:ascii="Arial" w:hAnsi="Arial" w:cs="Arial"/>
                <w:sz w:val="20"/>
                <w:lang w:val="fr-BE"/>
              </w:rPr>
            </w:pPr>
          </w:p>
        </w:tc>
      </w:tr>
    </w:tbl>
    <w:p w14:paraId="6194B9CA" w14:textId="77777777" w:rsidR="00C71B51" w:rsidRDefault="00C71B51">
      <w:pPr>
        <w:tabs>
          <w:tab w:val="left" w:pos="3969"/>
          <w:tab w:val="left" w:pos="4253"/>
          <w:tab w:val="left" w:pos="5103"/>
        </w:tabs>
        <w:spacing w:before="100" w:after="100"/>
        <w:rPr>
          <w:rFonts w:ascii="Arial" w:hAnsi="Arial" w:cs="Arial"/>
          <w:sz w:val="2"/>
          <w:szCs w:val="2"/>
          <w:lang w:val="fr-BE"/>
        </w:rPr>
      </w:pPr>
    </w:p>
    <w:tbl>
      <w:tblPr>
        <w:tblW w:w="0" w:type="auto"/>
        <w:tblInd w:w="107" w:type="dxa"/>
        <w:tblLayout w:type="fixed"/>
        <w:tblCellMar>
          <w:left w:w="107" w:type="dxa"/>
          <w:right w:w="107" w:type="dxa"/>
        </w:tblCellMar>
        <w:tblLook w:val="0000" w:firstRow="0" w:lastRow="0" w:firstColumn="0" w:lastColumn="0" w:noHBand="0" w:noVBand="0"/>
      </w:tblPr>
      <w:tblGrid>
        <w:gridCol w:w="8909"/>
      </w:tblGrid>
      <w:tr w:rsidR="00C71B51" w14:paraId="08870F4D" w14:textId="77777777">
        <w:tc>
          <w:tcPr>
            <w:tcW w:w="8909" w:type="dxa"/>
            <w:tcBorders>
              <w:top w:val="single" w:sz="4" w:space="0" w:color="000000"/>
              <w:left w:val="single" w:sz="4" w:space="0" w:color="000000"/>
              <w:bottom w:val="single" w:sz="4" w:space="0" w:color="000000"/>
              <w:right w:val="single" w:sz="4" w:space="0" w:color="000000"/>
            </w:tcBorders>
            <w:shd w:val="clear" w:color="auto" w:fill="ECF5FA"/>
          </w:tcPr>
          <w:p w14:paraId="21A85C9E" w14:textId="77777777" w:rsidR="00C71B51" w:rsidRDefault="00C71B51">
            <w:pPr>
              <w:tabs>
                <w:tab w:val="left" w:pos="3969"/>
                <w:tab w:val="left" w:pos="4253"/>
                <w:tab w:val="left" w:pos="5103"/>
              </w:tabs>
              <w:spacing w:before="100" w:after="0"/>
              <w:rPr>
                <w:rFonts w:ascii="Arial" w:hAnsi="Arial" w:cs="Arial"/>
                <w:sz w:val="20"/>
                <w:lang w:val="en-GB"/>
              </w:rPr>
            </w:pPr>
            <w:r>
              <w:rPr>
                <w:rFonts w:ascii="Arial" w:hAnsi="Arial" w:cs="Arial"/>
                <w:b/>
                <w:sz w:val="20"/>
                <w:lang w:val="en-GB"/>
              </w:rPr>
              <w:t>ULB Academic Coordinator/</w:t>
            </w:r>
            <w:r>
              <w:rPr>
                <w:rFonts w:ascii="Arial" w:hAnsi="Arial" w:cs="Arial"/>
                <w:b/>
                <w:i/>
                <w:sz w:val="20"/>
                <w:lang w:val="en-GB"/>
              </w:rPr>
              <w:t>Coordinateur académique ULB</w:t>
            </w:r>
            <w:r>
              <w:rPr>
                <w:rFonts w:ascii="Arial" w:hAnsi="Arial" w:cs="Arial"/>
                <w:b/>
                <w:sz w:val="20"/>
                <w:lang w:val="en-GB"/>
              </w:rPr>
              <w:t xml:space="preserve"> </w:t>
            </w:r>
            <w:r w:rsidR="00664CF6">
              <w:rPr>
                <w:rFonts w:ascii="Arial" w:hAnsi="Arial" w:cs="Arial"/>
                <w:b/>
                <w:sz w:val="20"/>
                <w:lang w:val="en-GB"/>
              </w:rPr>
              <w:t xml:space="preserve"> :</w:t>
            </w:r>
            <w:r w:rsidR="00E46353">
              <w:rPr>
                <w:rFonts w:ascii="Arial" w:hAnsi="Arial" w:cs="Arial"/>
                <w:b/>
                <w:sz w:val="20"/>
                <w:lang w:val="en-GB"/>
              </w:rPr>
              <w:t xml:space="preserve"> </w:t>
            </w:r>
            <w:r w:rsidR="006C415B" w:rsidRPr="006C415B">
              <w:rPr>
                <w:rFonts w:ascii="Arial" w:hAnsi="Arial" w:cs="Arial"/>
                <w:b/>
                <w:sz w:val="20"/>
                <w:lang w:val="en-GB"/>
              </w:rPr>
              <w:t>Geneviève MARTIN</w:t>
            </w:r>
          </w:p>
          <w:p w14:paraId="52F5D1E5" w14:textId="77777777" w:rsidR="00231F3A" w:rsidRPr="00231F3A" w:rsidRDefault="00664CF6" w:rsidP="00EA71F9">
            <w:pPr>
              <w:tabs>
                <w:tab w:val="left" w:pos="5103"/>
                <w:tab w:val="left" w:pos="6183"/>
                <w:tab w:val="left" w:pos="6892"/>
              </w:tabs>
              <w:spacing w:before="100" w:after="0"/>
              <w:rPr>
                <w:rFonts w:ascii="Arial" w:hAnsi="Arial" w:cs="Arial"/>
                <w:sz w:val="20"/>
              </w:rPr>
            </w:pPr>
            <w:r w:rsidRPr="00231F3A">
              <w:rPr>
                <w:rFonts w:ascii="Arial" w:hAnsi="Arial" w:cs="Arial"/>
                <w:sz w:val="20"/>
              </w:rPr>
              <w:t>Signatu</w:t>
            </w:r>
            <w:r w:rsidR="00231F3A">
              <w:rPr>
                <w:rFonts w:ascii="Arial" w:hAnsi="Arial" w:cs="Arial"/>
                <w:sz w:val="20"/>
              </w:rPr>
              <w:t xml:space="preserve">re :   </w:t>
            </w:r>
            <w:r w:rsidR="00E46353">
              <w:rPr>
                <w:rFonts w:ascii="Arial" w:hAnsi="Arial" w:cs="Arial"/>
                <w:sz w:val="20"/>
              </w:rPr>
              <w:t xml:space="preserve">                                                                  </w:t>
            </w:r>
            <w:r w:rsidR="00595A72">
              <w:rPr>
                <w:rFonts w:ascii="Arial" w:hAnsi="Arial" w:cs="Arial"/>
                <w:sz w:val="20"/>
              </w:rPr>
              <w:t xml:space="preserve">                  </w:t>
            </w:r>
            <w:r w:rsidR="00E46353">
              <w:rPr>
                <w:rFonts w:ascii="Arial" w:hAnsi="Arial" w:cs="Arial"/>
                <w:sz w:val="20"/>
              </w:rPr>
              <w:t xml:space="preserve"> </w:t>
            </w:r>
            <w:r w:rsidR="00231F3A">
              <w:rPr>
                <w:rFonts w:ascii="Arial" w:hAnsi="Arial" w:cs="Arial"/>
                <w:sz w:val="20"/>
              </w:rPr>
              <w:t xml:space="preserve">Date: </w:t>
            </w:r>
          </w:p>
          <w:p w14:paraId="3B821662" w14:textId="77777777" w:rsidR="00664CF6" w:rsidRDefault="00664CF6" w:rsidP="00EA71F9">
            <w:pPr>
              <w:tabs>
                <w:tab w:val="left" w:pos="5103"/>
                <w:tab w:val="left" w:pos="6183"/>
                <w:tab w:val="left" w:pos="6892"/>
              </w:tabs>
              <w:spacing w:before="100" w:after="0"/>
              <w:rPr>
                <w:rFonts w:ascii="Arial" w:hAnsi="Arial" w:cs="Arial"/>
                <w:sz w:val="20"/>
              </w:rPr>
            </w:pPr>
          </w:p>
          <w:p w14:paraId="36A23990" w14:textId="30918263" w:rsidR="00E46353" w:rsidRPr="00231F3A" w:rsidRDefault="00E46353" w:rsidP="00EA71F9">
            <w:pPr>
              <w:tabs>
                <w:tab w:val="left" w:pos="5103"/>
                <w:tab w:val="left" w:pos="6183"/>
                <w:tab w:val="left" w:pos="6892"/>
              </w:tabs>
              <w:spacing w:before="100" w:after="0"/>
              <w:rPr>
                <w:rFonts w:ascii="Arial" w:hAnsi="Arial" w:cs="Arial"/>
                <w:sz w:val="20"/>
              </w:rPr>
            </w:pPr>
          </w:p>
        </w:tc>
      </w:tr>
    </w:tbl>
    <w:p w14:paraId="4062A31D" w14:textId="77777777" w:rsidR="00C71B51" w:rsidRPr="00231F3A" w:rsidRDefault="00C71B51">
      <w:pPr>
        <w:tabs>
          <w:tab w:val="left" w:pos="3969"/>
          <w:tab w:val="left" w:pos="4253"/>
          <w:tab w:val="left" w:pos="5103"/>
        </w:tabs>
        <w:spacing w:before="100" w:after="100"/>
        <w:rPr>
          <w:rFonts w:ascii="Arial" w:hAnsi="Arial" w:cs="Arial"/>
          <w:sz w:val="2"/>
          <w:szCs w:val="2"/>
        </w:rPr>
      </w:pPr>
    </w:p>
    <w:tbl>
      <w:tblPr>
        <w:tblW w:w="8931" w:type="dxa"/>
        <w:tblInd w:w="108" w:type="dxa"/>
        <w:tblLayout w:type="fixed"/>
        <w:tblLook w:val="0000" w:firstRow="0" w:lastRow="0" w:firstColumn="0" w:lastColumn="0" w:noHBand="0" w:noVBand="0"/>
      </w:tblPr>
      <w:tblGrid>
        <w:gridCol w:w="8931"/>
      </w:tblGrid>
      <w:tr w:rsidR="00C71B51" w14:paraId="3C62FDDD" w14:textId="77777777" w:rsidTr="00664CF6">
        <w:tc>
          <w:tcPr>
            <w:tcW w:w="8931" w:type="dxa"/>
            <w:tcBorders>
              <w:top w:val="single" w:sz="4" w:space="0" w:color="000000"/>
              <w:left w:val="single" w:sz="4" w:space="0" w:color="000000"/>
              <w:bottom w:val="single" w:sz="4" w:space="0" w:color="000000"/>
              <w:right w:val="single" w:sz="4" w:space="0" w:color="000000"/>
            </w:tcBorders>
            <w:shd w:val="clear" w:color="auto" w:fill="ECF5FA"/>
          </w:tcPr>
          <w:p w14:paraId="23185479" w14:textId="77777777" w:rsidR="00C71B51" w:rsidRDefault="00C71B51">
            <w:pPr>
              <w:tabs>
                <w:tab w:val="left" w:pos="3969"/>
                <w:tab w:val="left" w:pos="4253"/>
                <w:tab w:val="left" w:pos="5103"/>
              </w:tabs>
              <w:spacing w:before="100" w:after="0"/>
              <w:rPr>
                <w:rFonts w:ascii="Arial" w:hAnsi="Arial" w:cs="Arial"/>
                <w:sz w:val="20"/>
                <w:lang w:val="en-GB"/>
              </w:rPr>
            </w:pPr>
            <w:r>
              <w:rPr>
                <w:rFonts w:ascii="Arial" w:hAnsi="Arial" w:cs="Arial"/>
                <w:b/>
                <w:sz w:val="20"/>
                <w:lang w:val="en-GB"/>
              </w:rPr>
              <w:t>Host Academic Coordinator/</w:t>
            </w:r>
            <w:r>
              <w:rPr>
                <w:rFonts w:ascii="Arial" w:hAnsi="Arial" w:cs="Arial"/>
                <w:b/>
                <w:i/>
                <w:sz w:val="20"/>
                <w:lang w:val="en-GB"/>
              </w:rPr>
              <w:t>Coordinateur académique local</w:t>
            </w:r>
            <w:r w:rsidR="00D55721">
              <w:rPr>
                <w:rFonts w:ascii="Arial" w:hAnsi="Arial" w:cs="Arial"/>
                <w:b/>
                <w:sz w:val="20"/>
                <w:lang w:val="en-GB"/>
              </w:rPr>
              <w:t xml:space="preserve"> </w:t>
            </w:r>
          </w:p>
          <w:p w14:paraId="776D5DA0" w14:textId="77777777" w:rsidR="00C71B51" w:rsidRDefault="00C71B51" w:rsidP="00EA71F9">
            <w:pPr>
              <w:tabs>
                <w:tab w:val="left" w:pos="5103"/>
                <w:tab w:val="left" w:pos="6147"/>
                <w:tab w:val="left" w:pos="6856"/>
              </w:tabs>
              <w:spacing w:before="100" w:after="0"/>
              <w:rPr>
                <w:rFonts w:ascii="Arial" w:hAnsi="Arial" w:cs="Arial"/>
                <w:sz w:val="20"/>
                <w:lang w:val="en-GB"/>
              </w:rPr>
            </w:pPr>
            <w:r>
              <w:rPr>
                <w:rFonts w:ascii="Arial" w:hAnsi="Arial" w:cs="Arial"/>
                <w:sz w:val="20"/>
                <w:lang w:val="en-GB"/>
              </w:rPr>
              <w:t xml:space="preserve">Signature : </w:t>
            </w:r>
            <w:r w:rsidR="00664CF6">
              <w:rPr>
                <w:rFonts w:ascii="Arial" w:hAnsi="Arial" w:cs="Arial"/>
                <w:sz w:val="20"/>
                <w:lang w:val="en-GB"/>
              </w:rPr>
              <w:t xml:space="preserve">                                                                                               </w:t>
            </w:r>
            <w:r>
              <w:rPr>
                <w:rFonts w:ascii="Arial" w:hAnsi="Arial" w:cs="Arial"/>
                <w:sz w:val="20"/>
                <w:lang w:val="en-GB"/>
              </w:rPr>
              <w:t>Date:</w:t>
            </w:r>
            <w:r>
              <w:rPr>
                <w:rFonts w:ascii="Arial" w:hAnsi="Arial" w:cs="Arial"/>
                <w:sz w:val="20"/>
                <w:lang w:val="en-GB"/>
              </w:rPr>
              <w:tab/>
            </w:r>
          </w:p>
          <w:p w14:paraId="39ADC1C1" w14:textId="77777777" w:rsidR="00664CF6" w:rsidRDefault="00664CF6" w:rsidP="00EA71F9">
            <w:pPr>
              <w:tabs>
                <w:tab w:val="left" w:pos="5103"/>
                <w:tab w:val="left" w:pos="6147"/>
                <w:tab w:val="left" w:pos="6856"/>
              </w:tabs>
              <w:spacing w:before="100" w:after="0"/>
              <w:rPr>
                <w:rFonts w:ascii="Arial" w:hAnsi="Arial" w:cs="Arial"/>
                <w:sz w:val="20"/>
                <w:lang w:val="en-GB"/>
              </w:rPr>
            </w:pPr>
          </w:p>
          <w:p w14:paraId="59EEE20D" w14:textId="77777777" w:rsidR="00664CF6" w:rsidRPr="00EA71F9" w:rsidRDefault="00664CF6" w:rsidP="00EA71F9">
            <w:pPr>
              <w:tabs>
                <w:tab w:val="left" w:pos="5103"/>
                <w:tab w:val="left" w:pos="6147"/>
                <w:tab w:val="left" w:pos="6856"/>
              </w:tabs>
              <w:spacing w:before="100" w:after="0"/>
              <w:rPr>
                <w:rFonts w:ascii="Arial" w:hAnsi="Arial" w:cs="Arial"/>
                <w:sz w:val="20"/>
                <w:lang w:val="en-GB"/>
              </w:rPr>
            </w:pPr>
          </w:p>
        </w:tc>
      </w:tr>
    </w:tbl>
    <w:p w14:paraId="3CB1EBC4" w14:textId="77777777" w:rsidR="00C71B51" w:rsidRDefault="00C71B51"/>
    <w:p w14:paraId="10AE87F0" w14:textId="77777777" w:rsidR="00647DB7" w:rsidRDefault="00647DB7">
      <w:pPr>
        <w:sectPr w:rsidR="00647DB7">
          <w:type w:val="continuous"/>
          <w:pgSz w:w="11906" w:h="16838"/>
          <w:pgMar w:top="1134" w:right="1418" w:bottom="1134" w:left="1701" w:header="709" w:footer="397" w:gutter="0"/>
          <w:cols w:space="720"/>
          <w:docGrid w:linePitch="326"/>
        </w:sectPr>
      </w:pPr>
    </w:p>
    <w:p w14:paraId="12A1AB7A" w14:textId="77777777" w:rsidR="00F3250E" w:rsidRPr="00F3250E" w:rsidRDefault="00F3250E" w:rsidP="00E00B6E">
      <w:pPr>
        <w:pStyle w:val="Text4"/>
        <w:ind w:left="0"/>
        <w:sectPr w:rsidR="00F3250E" w:rsidRPr="00F3250E">
          <w:type w:val="continuous"/>
          <w:pgSz w:w="11906" w:h="16838"/>
          <w:pgMar w:top="1134" w:right="1418" w:bottom="1134" w:left="1701" w:header="709" w:footer="397" w:gutter="0"/>
          <w:cols w:space="720"/>
          <w:docGrid w:linePitch="326"/>
        </w:sectPr>
      </w:pPr>
    </w:p>
    <w:p w14:paraId="5F3C1E04" w14:textId="77777777" w:rsidR="00877E97" w:rsidRDefault="00877E97" w:rsidP="00E00B6E">
      <w:pPr>
        <w:pStyle w:val="Text4"/>
        <w:ind w:left="0"/>
      </w:pPr>
    </w:p>
    <w:p w14:paraId="20587039" w14:textId="77777777" w:rsidR="00877E97" w:rsidRPr="00F250B3" w:rsidRDefault="00877E97" w:rsidP="00877E97">
      <w:pPr>
        <w:tabs>
          <w:tab w:val="left" w:pos="3969"/>
          <w:tab w:val="left" w:pos="4253"/>
          <w:tab w:val="left" w:pos="5103"/>
        </w:tabs>
        <w:suppressAutoHyphens w:val="0"/>
        <w:spacing w:before="100" w:beforeAutospacing="1" w:after="100" w:afterAutospacing="1"/>
        <w:ind w:left="425" w:hanging="425"/>
        <w:jc w:val="left"/>
        <w:outlineLvl w:val="3"/>
        <w:rPr>
          <w:rFonts w:ascii="Arial" w:hAnsi="Arial" w:cs="Arial"/>
          <w:i/>
          <w:color w:val="00B0F0"/>
          <w:sz w:val="20"/>
          <w:lang w:val="fr-BE" w:eastAsia="en-US"/>
        </w:rPr>
      </w:pPr>
      <w:r w:rsidRPr="00F250B3">
        <w:rPr>
          <w:rFonts w:ascii="Arial" w:hAnsi="Arial" w:cs="Arial"/>
          <w:b/>
          <w:color w:val="00B0F0"/>
          <w:sz w:val="22"/>
          <w:szCs w:val="22"/>
          <w:lang w:val="fr-BE" w:eastAsia="en-US"/>
        </w:rPr>
        <w:lastRenderedPageBreak/>
        <w:t xml:space="preserve">3.1 </w:t>
      </w:r>
      <w:r w:rsidRPr="00F250B3">
        <w:rPr>
          <w:rFonts w:ascii="Arial" w:hAnsi="Arial" w:cs="Arial"/>
          <w:b/>
          <w:color w:val="00B0F0"/>
          <w:sz w:val="22"/>
          <w:szCs w:val="22"/>
          <w:lang w:val="fr-BE" w:eastAsia="en-US"/>
        </w:rPr>
        <w:tab/>
        <w:t xml:space="preserve">EXCEPTIONAL CHANGES TO THE PROPOSED MOBILITY PROGRAMME / </w:t>
      </w:r>
      <w:r w:rsidRPr="00F250B3">
        <w:rPr>
          <w:rFonts w:ascii="Arial" w:hAnsi="Arial" w:cs="Arial"/>
          <w:b/>
          <w:i/>
          <w:color w:val="00B0F0"/>
          <w:sz w:val="22"/>
          <w:szCs w:val="22"/>
          <w:lang w:val="fr-BE" w:eastAsia="en-US"/>
        </w:rPr>
        <w:t>MODIFICATIONS EXCEPTIONNELLES AU PROGRAMME PROVISOIRE</w:t>
      </w:r>
    </w:p>
    <w:p w14:paraId="7BD5FC57" w14:textId="77777777" w:rsidR="00877E97" w:rsidRPr="00877E97" w:rsidRDefault="00877E97" w:rsidP="00877E97">
      <w:pPr>
        <w:tabs>
          <w:tab w:val="left" w:pos="3969"/>
          <w:tab w:val="left" w:pos="4253"/>
          <w:tab w:val="left" w:pos="5103"/>
        </w:tabs>
        <w:suppressAutoHyphens w:val="0"/>
        <w:spacing w:before="100" w:beforeAutospacing="1" w:after="100" w:afterAutospacing="1"/>
        <w:ind w:left="425" w:hanging="425"/>
        <w:jc w:val="left"/>
        <w:outlineLvl w:val="3"/>
        <w:rPr>
          <w:rFonts w:ascii="Arial" w:hAnsi="Arial" w:cs="Arial"/>
          <w:i/>
          <w:sz w:val="20"/>
          <w:lang w:val="fr-BE" w:eastAsia="en-US"/>
        </w:rPr>
      </w:pPr>
      <w:r w:rsidRPr="00877E97">
        <w:rPr>
          <w:rFonts w:ascii="Arial" w:hAnsi="Arial" w:cs="Arial"/>
          <w:i/>
          <w:sz w:val="16"/>
          <w:szCs w:val="16"/>
          <w:lang w:val="fr-BE" w:eastAsia="en-US"/>
        </w:rPr>
        <w:t>Les modifications ne sont autorisées qu’endéans le premier mois de mobilité, ou le premier mois de chaque semestre, pour les universités où le programme du 2</w:t>
      </w:r>
      <w:r w:rsidRPr="00877E97">
        <w:rPr>
          <w:rFonts w:ascii="Arial" w:hAnsi="Arial" w:cs="Arial"/>
          <w:i/>
          <w:sz w:val="16"/>
          <w:szCs w:val="16"/>
          <w:vertAlign w:val="superscript"/>
          <w:lang w:val="fr-BE" w:eastAsia="en-US"/>
        </w:rPr>
        <w:t>nd</w:t>
      </w:r>
      <w:r w:rsidRPr="00877E97">
        <w:rPr>
          <w:rFonts w:ascii="Arial" w:hAnsi="Arial" w:cs="Arial"/>
          <w:i/>
          <w:sz w:val="16"/>
          <w:szCs w:val="16"/>
          <w:lang w:val="fr-BE" w:eastAsia="en-US"/>
        </w:rPr>
        <w:t xml:space="preserve"> semestre n’est pas connu à l’avance</w:t>
      </w:r>
    </w:p>
    <w:p w14:paraId="5B3E9A4D" w14:textId="77777777" w:rsidR="00877E97" w:rsidRPr="00877E97" w:rsidRDefault="00877E97" w:rsidP="00877E97">
      <w:pPr>
        <w:tabs>
          <w:tab w:val="left" w:pos="3969"/>
          <w:tab w:val="left" w:pos="4253"/>
          <w:tab w:val="left" w:pos="5103"/>
        </w:tabs>
        <w:suppressAutoHyphens w:val="0"/>
        <w:spacing w:before="100" w:beforeAutospacing="1" w:after="100" w:afterAutospacing="1"/>
        <w:outlineLvl w:val="3"/>
        <w:rPr>
          <w:rFonts w:ascii="Arial" w:hAnsi="Arial" w:cs="Arial"/>
          <w:i/>
          <w:sz w:val="16"/>
          <w:szCs w:val="16"/>
          <w:u w:val="single"/>
          <w:lang w:val="en-GB" w:eastAsia="en-US"/>
        </w:rPr>
      </w:pPr>
      <w:r w:rsidRPr="00877E97">
        <w:rPr>
          <w:rFonts w:ascii="Arial" w:hAnsi="Arial" w:cs="Arial"/>
          <w:sz w:val="16"/>
          <w:szCs w:val="16"/>
          <w:u w:val="single"/>
          <w:lang w:val="en-GB" w:eastAsia="en-US"/>
        </w:rPr>
        <w:t xml:space="preserve">Table C: Exceptional changes to study programme abroad / </w:t>
      </w:r>
      <w:r w:rsidRPr="00877E97">
        <w:rPr>
          <w:rFonts w:ascii="Arial" w:hAnsi="Arial" w:cs="Arial"/>
          <w:i/>
          <w:sz w:val="16"/>
          <w:szCs w:val="16"/>
          <w:u w:val="single"/>
          <w:lang w:val="en-GB" w:eastAsia="en-US"/>
        </w:rPr>
        <w:t xml:space="preserve">Modifications au contrat d’étude </w:t>
      </w:r>
    </w:p>
    <w:tbl>
      <w:tblPr>
        <w:tblW w:w="1000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5324"/>
        <w:gridCol w:w="851"/>
        <w:gridCol w:w="803"/>
        <w:gridCol w:w="1040"/>
        <w:gridCol w:w="850"/>
      </w:tblGrid>
      <w:tr w:rsidR="00877E97" w:rsidRPr="0032482F" w14:paraId="714EE295" w14:textId="77777777" w:rsidTr="00664CF6">
        <w:trPr>
          <w:cantSplit/>
          <w:trHeight w:val="1292"/>
        </w:trPr>
        <w:tc>
          <w:tcPr>
            <w:tcW w:w="1135" w:type="dxa"/>
            <w:shd w:val="clear" w:color="auto" w:fill="ECF5FA"/>
          </w:tcPr>
          <w:p w14:paraId="0BB27031" w14:textId="77777777"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sz w:val="14"/>
                <w:szCs w:val="14"/>
                <w:lang w:val="fr-BE" w:eastAsia="en-US"/>
              </w:rPr>
              <w:t>Component code</w:t>
            </w:r>
            <w:r w:rsidRPr="00877E97">
              <w:rPr>
                <w:rFonts w:ascii="Arial" w:hAnsi="Arial" w:cs="Arial"/>
                <w:b/>
                <w:sz w:val="14"/>
                <w:szCs w:val="14"/>
                <w:lang w:val="fr-BE" w:eastAsia="en-US"/>
              </w:rPr>
              <w:br/>
              <w:t xml:space="preserve">(if any)/ </w:t>
            </w:r>
            <w:r w:rsidRPr="00877E97">
              <w:rPr>
                <w:rFonts w:ascii="Arial" w:hAnsi="Arial" w:cs="Arial"/>
                <w:b/>
                <w:i/>
                <w:sz w:val="14"/>
                <w:szCs w:val="14"/>
                <w:lang w:val="fr-BE" w:eastAsia="en-US"/>
              </w:rPr>
              <w:t>Code du cours ou du module (s’il existe)</w:t>
            </w:r>
          </w:p>
        </w:tc>
        <w:tc>
          <w:tcPr>
            <w:tcW w:w="5324" w:type="dxa"/>
            <w:shd w:val="clear" w:color="auto" w:fill="ECF5FA"/>
          </w:tcPr>
          <w:p w14:paraId="5786B0B6" w14:textId="77777777"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sz w:val="14"/>
                <w:szCs w:val="14"/>
                <w:lang w:val="fr-BE" w:eastAsia="en-US"/>
              </w:rPr>
              <w:t xml:space="preserve">Component title (as indicated in the course catalogue) at the sending institution / </w:t>
            </w:r>
            <w:r w:rsidRPr="00877E97">
              <w:rPr>
                <w:rFonts w:ascii="Arial" w:hAnsi="Arial" w:cs="Arial"/>
                <w:b/>
                <w:i/>
                <w:sz w:val="14"/>
                <w:szCs w:val="14"/>
                <w:lang w:val="fr-BE" w:eastAsia="en-US"/>
              </w:rPr>
              <w:t>Nom du cours ou du module dans l’institution d’origine (voir catalogue)</w:t>
            </w:r>
          </w:p>
        </w:tc>
        <w:tc>
          <w:tcPr>
            <w:tcW w:w="851" w:type="dxa"/>
            <w:shd w:val="clear" w:color="auto" w:fill="ECF5FA"/>
          </w:tcPr>
          <w:p w14:paraId="653616B3" w14:textId="77777777"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en-GB" w:eastAsia="en-US"/>
              </w:rPr>
            </w:pPr>
            <w:r w:rsidRPr="00877E97">
              <w:rPr>
                <w:rFonts w:ascii="Arial" w:hAnsi="Arial" w:cs="Arial"/>
                <w:b/>
                <w:sz w:val="14"/>
                <w:szCs w:val="14"/>
                <w:lang w:val="en-GB" w:eastAsia="en-US"/>
              </w:rPr>
              <w:t>Deleted component</w:t>
            </w:r>
          </w:p>
          <w:p w14:paraId="6711B009" w14:textId="77777777"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i/>
                <w:sz w:val="14"/>
                <w:szCs w:val="14"/>
                <w:lang w:val="en-GB" w:eastAsia="en-US"/>
              </w:rPr>
            </w:pPr>
            <w:r w:rsidRPr="00877E97">
              <w:rPr>
                <w:rFonts w:ascii="Arial" w:hAnsi="Arial" w:cs="Arial"/>
                <w:b/>
                <w:i/>
                <w:sz w:val="14"/>
                <w:szCs w:val="14"/>
                <w:lang w:val="en-GB" w:eastAsia="en-US"/>
              </w:rPr>
              <w:t>Cours supprimé</w:t>
            </w:r>
          </w:p>
        </w:tc>
        <w:tc>
          <w:tcPr>
            <w:tcW w:w="803" w:type="dxa"/>
            <w:shd w:val="clear" w:color="auto" w:fill="ECF5FA"/>
          </w:tcPr>
          <w:p w14:paraId="2C9B2F66" w14:textId="77777777"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sz w:val="14"/>
                <w:szCs w:val="14"/>
                <w:lang w:val="fr-BE" w:eastAsia="en-US"/>
              </w:rPr>
              <w:t>Added compo-nent</w:t>
            </w:r>
          </w:p>
          <w:p w14:paraId="587625A2" w14:textId="77777777"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i/>
                <w:sz w:val="14"/>
                <w:szCs w:val="14"/>
                <w:lang w:val="fr-BE" w:eastAsia="en-US"/>
              </w:rPr>
              <w:t>Cours ajouté</w:t>
            </w:r>
          </w:p>
        </w:tc>
        <w:tc>
          <w:tcPr>
            <w:tcW w:w="1040" w:type="dxa"/>
            <w:shd w:val="clear" w:color="auto" w:fill="ECF5FA"/>
          </w:tcPr>
          <w:p w14:paraId="478E9FED" w14:textId="77777777"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sz w:val="14"/>
                <w:szCs w:val="14"/>
                <w:lang w:val="fr-BE" w:eastAsia="en-US"/>
              </w:rPr>
              <w:t xml:space="preserve">Reason for change </w:t>
            </w:r>
          </w:p>
          <w:p w14:paraId="459A2C67" w14:textId="77777777"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sz w:val="14"/>
                <w:szCs w:val="14"/>
                <w:lang w:val="fr-BE" w:eastAsia="en-US"/>
              </w:rPr>
              <w:t>Raison de la modification</w:t>
            </w:r>
          </w:p>
        </w:tc>
        <w:tc>
          <w:tcPr>
            <w:tcW w:w="850" w:type="dxa"/>
            <w:shd w:val="clear" w:color="auto" w:fill="ECF5FA"/>
          </w:tcPr>
          <w:p w14:paraId="46A63513" w14:textId="77777777"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en-GB" w:eastAsia="en-US"/>
              </w:rPr>
            </w:pPr>
            <w:r w:rsidRPr="00877E97">
              <w:rPr>
                <w:rFonts w:ascii="Arial" w:hAnsi="Arial" w:cs="Arial"/>
                <w:b/>
                <w:sz w:val="14"/>
                <w:szCs w:val="14"/>
                <w:lang w:val="en-GB" w:eastAsia="en-US"/>
              </w:rPr>
              <w:t>Number of ECTS / Nombre d’ECTS</w:t>
            </w:r>
          </w:p>
        </w:tc>
      </w:tr>
      <w:tr w:rsidR="00877E97" w:rsidRPr="0032482F" w14:paraId="38143550" w14:textId="77777777" w:rsidTr="00664CF6">
        <w:trPr>
          <w:trHeight w:val="841"/>
        </w:trPr>
        <w:tc>
          <w:tcPr>
            <w:tcW w:w="1135" w:type="dxa"/>
            <w:shd w:val="clear" w:color="auto" w:fill="ECF5FA"/>
          </w:tcPr>
          <w:p w14:paraId="7A574F4F" w14:textId="77777777" w:rsidR="00877E97" w:rsidRPr="00BC5C76" w:rsidRDefault="00877E97" w:rsidP="00877E97">
            <w:pPr>
              <w:tabs>
                <w:tab w:val="left" w:pos="3969"/>
                <w:tab w:val="left" w:pos="4253"/>
                <w:tab w:val="left" w:pos="5103"/>
              </w:tabs>
              <w:suppressAutoHyphens w:val="0"/>
              <w:spacing w:before="100" w:beforeAutospacing="1" w:after="100" w:afterAutospacing="1"/>
              <w:rPr>
                <w:rFonts w:ascii="Arial" w:hAnsi="Arial" w:cs="Arial"/>
                <w:i/>
                <w:color w:val="4472C4"/>
                <w:sz w:val="20"/>
                <w:lang w:val="en-US" w:eastAsia="en-US"/>
              </w:rPr>
            </w:pPr>
          </w:p>
        </w:tc>
        <w:tc>
          <w:tcPr>
            <w:tcW w:w="5324" w:type="dxa"/>
            <w:shd w:val="clear" w:color="auto" w:fill="ECF5FA"/>
          </w:tcPr>
          <w:p w14:paraId="028A7A2C" w14:textId="77777777" w:rsidR="00877E97" w:rsidRPr="00BC5C76" w:rsidRDefault="00877E97" w:rsidP="00877E97">
            <w:pPr>
              <w:tabs>
                <w:tab w:val="left" w:pos="3969"/>
                <w:tab w:val="left" w:pos="4253"/>
                <w:tab w:val="left" w:pos="5103"/>
              </w:tabs>
              <w:suppressAutoHyphens w:val="0"/>
              <w:spacing w:before="100" w:beforeAutospacing="1" w:after="100" w:afterAutospacing="1"/>
              <w:rPr>
                <w:rFonts w:ascii="Arial" w:hAnsi="Arial" w:cs="Arial"/>
                <w:i/>
                <w:color w:val="4472C4"/>
                <w:sz w:val="20"/>
                <w:lang w:val="en-US" w:eastAsia="en-US"/>
              </w:rPr>
            </w:pPr>
          </w:p>
        </w:tc>
        <w:tc>
          <w:tcPr>
            <w:tcW w:w="851" w:type="dxa"/>
            <w:shd w:val="clear" w:color="auto" w:fill="ECF5FA"/>
            <w:vAlign w:val="center"/>
          </w:tcPr>
          <w:p w14:paraId="157D8FD3" w14:textId="77777777" w:rsidR="00877E97" w:rsidRPr="00BC5C76"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b/>
                <w:bCs/>
                <w:i/>
                <w:color w:val="4472C4"/>
                <w:sz w:val="20"/>
                <w:lang w:val="en-US" w:eastAsia="en-US"/>
              </w:rPr>
            </w:pPr>
          </w:p>
        </w:tc>
        <w:tc>
          <w:tcPr>
            <w:tcW w:w="803" w:type="dxa"/>
            <w:shd w:val="clear" w:color="auto" w:fill="ECF5FA"/>
            <w:vAlign w:val="center"/>
          </w:tcPr>
          <w:p w14:paraId="0D036115"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i/>
                <w:sz w:val="20"/>
                <w:lang w:val="en-US" w:eastAsia="en-US"/>
              </w:rPr>
            </w:pPr>
          </w:p>
        </w:tc>
        <w:tc>
          <w:tcPr>
            <w:tcW w:w="1040" w:type="dxa"/>
            <w:shd w:val="clear" w:color="auto" w:fill="ECF5FA"/>
          </w:tcPr>
          <w:p w14:paraId="55B01B6C" w14:textId="77777777" w:rsidR="00877E97" w:rsidRPr="00E46353" w:rsidRDefault="00877E97" w:rsidP="00877E97">
            <w:pPr>
              <w:tabs>
                <w:tab w:val="left" w:pos="3969"/>
                <w:tab w:val="left" w:pos="4253"/>
                <w:tab w:val="left" w:pos="5103"/>
              </w:tabs>
              <w:suppressAutoHyphens w:val="0"/>
              <w:spacing w:before="100" w:beforeAutospacing="1" w:after="100" w:afterAutospacing="1"/>
              <w:rPr>
                <w:rFonts w:ascii="Arial" w:hAnsi="Arial" w:cs="Arial"/>
                <w:i/>
                <w:sz w:val="20"/>
                <w:lang w:val="en-US" w:eastAsia="en-US"/>
              </w:rPr>
            </w:pPr>
          </w:p>
        </w:tc>
        <w:tc>
          <w:tcPr>
            <w:tcW w:w="850" w:type="dxa"/>
            <w:shd w:val="clear" w:color="auto" w:fill="ECF5FA"/>
          </w:tcPr>
          <w:p w14:paraId="6018F24C" w14:textId="77777777" w:rsidR="00877E97" w:rsidRPr="00E46353" w:rsidRDefault="00877E97" w:rsidP="00877E97">
            <w:pPr>
              <w:tabs>
                <w:tab w:val="left" w:pos="3969"/>
                <w:tab w:val="left" w:pos="4253"/>
                <w:tab w:val="left" w:pos="5103"/>
              </w:tabs>
              <w:suppressAutoHyphens w:val="0"/>
              <w:spacing w:before="100" w:beforeAutospacing="1" w:after="100" w:afterAutospacing="1"/>
              <w:rPr>
                <w:rFonts w:ascii="Arial" w:hAnsi="Arial" w:cs="Arial"/>
                <w:i/>
                <w:sz w:val="20"/>
                <w:lang w:val="en-US" w:eastAsia="en-US"/>
              </w:rPr>
            </w:pPr>
          </w:p>
        </w:tc>
      </w:tr>
      <w:tr w:rsidR="00877E97" w:rsidRPr="0032482F" w14:paraId="78666021" w14:textId="77777777" w:rsidTr="00664CF6">
        <w:trPr>
          <w:trHeight w:val="841"/>
        </w:trPr>
        <w:tc>
          <w:tcPr>
            <w:tcW w:w="1135" w:type="dxa"/>
            <w:shd w:val="clear" w:color="auto" w:fill="ECF5FA"/>
          </w:tcPr>
          <w:p w14:paraId="7A4E0085" w14:textId="77777777" w:rsidR="00877E97" w:rsidRPr="00BC5C76" w:rsidRDefault="00877E97" w:rsidP="00877E97">
            <w:pPr>
              <w:tabs>
                <w:tab w:val="left" w:pos="3969"/>
                <w:tab w:val="left" w:pos="4253"/>
                <w:tab w:val="left" w:pos="5103"/>
              </w:tabs>
              <w:suppressAutoHyphens w:val="0"/>
              <w:spacing w:before="100" w:beforeAutospacing="1" w:after="100" w:afterAutospacing="1"/>
              <w:rPr>
                <w:rFonts w:ascii="Arial" w:hAnsi="Arial" w:cs="Arial"/>
                <w:i/>
                <w:color w:val="4472C4"/>
                <w:sz w:val="20"/>
                <w:lang w:val="en-US" w:eastAsia="en-US"/>
              </w:rPr>
            </w:pPr>
          </w:p>
        </w:tc>
        <w:tc>
          <w:tcPr>
            <w:tcW w:w="5324" w:type="dxa"/>
            <w:shd w:val="clear" w:color="auto" w:fill="ECF5FA"/>
          </w:tcPr>
          <w:p w14:paraId="1D76F2F1" w14:textId="77777777" w:rsidR="00877E97" w:rsidRPr="00BC5C76" w:rsidRDefault="00877E97" w:rsidP="00877E97">
            <w:pPr>
              <w:tabs>
                <w:tab w:val="left" w:pos="3969"/>
                <w:tab w:val="left" w:pos="4253"/>
                <w:tab w:val="left" w:pos="5103"/>
              </w:tabs>
              <w:suppressAutoHyphens w:val="0"/>
              <w:spacing w:before="100" w:beforeAutospacing="1" w:after="100" w:afterAutospacing="1"/>
              <w:rPr>
                <w:rFonts w:ascii="Arial" w:hAnsi="Arial" w:cs="Arial"/>
                <w:i/>
                <w:color w:val="4472C4"/>
                <w:sz w:val="20"/>
                <w:lang w:val="en-US" w:eastAsia="en-US"/>
              </w:rPr>
            </w:pPr>
          </w:p>
        </w:tc>
        <w:tc>
          <w:tcPr>
            <w:tcW w:w="851" w:type="dxa"/>
            <w:shd w:val="clear" w:color="auto" w:fill="ECF5FA"/>
            <w:vAlign w:val="center"/>
          </w:tcPr>
          <w:p w14:paraId="7752CE81"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i/>
                <w:sz w:val="20"/>
                <w:lang w:val="en-US" w:eastAsia="en-US"/>
              </w:rPr>
            </w:pPr>
          </w:p>
        </w:tc>
        <w:tc>
          <w:tcPr>
            <w:tcW w:w="803" w:type="dxa"/>
            <w:shd w:val="clear" w:color="auto" w:fill="ECF5FA"/>
            <w:vAlign w:val="center"/>
          </w:tcPr>
          <w:p w14:paraId="3EC92B97" w14:textId="77777777" w:rsidR="00877E97" w:rsidRPr="00BC5C76"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b/>
                <w:bCs/>
                <w:i/>
                <w:color w:val="4472C4"/>
                <w:sz w:val="20"/>
                <w:lang w:val="en-US" w:eastAsia="en-US"/>
              </w:rPr>
            </w:pPr>
          </w:p>
        </w:tc>
        <w:tc>
          <w:tcPr>
            <w:tcW w:w="1040" w:type="dxa"/>
            <w:shd w:val="clear" w:color="auto" w:fill="ECF5FA"/>
          </w:tcPr>
          <w:p w14:paraId="469A1C18"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i/>
                <w:sz w:val="20"/>
                <w:lang w:val="en-US" w:eastAsia="en-US"/>
              </w:rPr>
            </w:pPr>
          </w:p>
        </w:tc>
        <w:tc>
          <w:tcPr>
            <w:tcW w:w="850" w:type="dxa"/>
            <w:shd w:val="clear" w:color="auto" w:fill="ECF5FA"/>
          </w:tcPr>
          <w:p w14:paraId="21348F33"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i/>
                <w:sz w:val="20"/>
                <w:lang w:val="en-US" w:eastAsia="en-US"/>
              </w:rPr>
            </w:pPr>
          </w:p>
        </w:tc>
      </w:tr>
      <w:tr w:rsidR="00877E97" w:rsidRPr="00877E97" w14:paraId="243E1FE1" w14:textId="77777777" w:rsidTr="00664CF6">
        <w:trPr>
          <w:trHeight w:val="841"/>
        </w:trPr>
        <w:tc>
          <w:tcPr>
            <w:tcW w:w="1135" w:type="dxa"/>
            <w:shd w:val="clear" w:color="auto" w:fill="ECF5FA"/>
          </w:tcPr>
          <w:p w14:paraId="0A82D292"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14:paraId="57D4D2D3"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14:paraId="1AA8D3CD"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14:paraId="59D22F92"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14:paraId="6F77D48B"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14:paraId="6321D6E6"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14:paraId="6163EE03" w14:textId="77777777" w:rsidTr="00664CF6">
        <w:trPr>
          <w:trHeight w:val="841"/>
        </w:trPr>
        <w:tc>
          <w:tcPr>
            <w:tcW w:w="1135" w:type="dxa"/>
            <w:shd w:val="clear" w:color="auto" w:fill="ECF5FA"/>
          </w:tcPr>
          <w:p w14:paraId="7E59CAE8"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14:paraId="55CA341F"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14:paraId="493E5D42"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14:paraId="788C7834"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14:paraId="3FEC4AD1"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14:paraId="66FF0B5D"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14:paraId="3E23E6F1" w14:textId="77777777" w:rsidTr="00664CF6">
        <w:trPr>
          <w:trHeight w:val="841"/>
        </w:trPr>
        <w:tc>
          <w:tcPr>
            <w:tcW w:w="1135" w:type="dxa"/>
            <w:shd w:val="clear" w:color="auto" w:fill="ECF5FA"/>
          </w:tcPr>
          <w:p w14:paraId="51AED343"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14:paraId="3AEB99F1"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14:paraId="7B7D7BE7"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14:paraId="18074674"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14:paraId="6A269B97"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14:paraId="662BECAF"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14:paraId="34A30F14" w14:textId="77777777" w:rsidTr="00664CF6">
        <w:trPr>
          <w:trHeight w:val="841"/>
        </w:trPr>
        <w:tc>
          <w:tcPr>
            <w:tcW w:w="1135" w:type="dxa"/>
            <w:shd w:val="clear" w:color="auto" w:fill="ECF5FA"/>
          </w:tcPr>
          <w:p w14:paraId="025F7E93"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14:paraId="24878AC5"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14:paraId="7EE37857"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14:paraId="778C8B1A"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14:paraId="65C15B0E"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14:paraId="45CF169B"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14:paraId="7DF48674" w14:textId="77777777" w:rsidTr="00664CF6">
        <w:trPr>
          <w:trHeight w:val="841"/>
        </w:trPr>
        <w:tc>
          <w:tcPr>
            <w:tcW w:w="1135" w:type="dxa"/>
            <w:shd w:val="clear" w:color="auto" w:fill="ECF5FA"/>
          </w:tcPr>
          <w:p w14:paraId="6E8632C7"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14:paraId="2D56E532"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14:paraId="79A36E07"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14:paraId="0DC0EB99"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14:paraId="3D1AF32C"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14:paraId="4DEFA75D"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14:paraId="45D44C1F" w14:textId="77777777" w:rsidTr="00664CF6">
        <w:trPr>
          <w:trHeight w:val="841"/>
        </w:trPr>
        <w:tc>
          <w:tcPr>
            <w:tcW w:w="1135" w:type="dxa"/>
            <w:shd w:val="clear" w:color="auto" w:fill="ECF5FA"/>
          </w:tcPr>
          <w:p w14:paraId="28D71105"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14:paraId="5DB4B07A"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14:paraId="77E312FB"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14:paraId="5D5C1F24"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14:paraId="3223A0F0"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14:paraId="1BE1F081"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14:paraId="1B06D09D" w14:textId="77777777" w:rsidTr="00664CF6">
        <w:trPr>
          <w:trHeight w:val="841"/>
        </w:trPr>
        <w:tc>
          <w:tcPr>
            <w:tcW w:w="1135" w:type="dxa"/>
            <w:shd w:val="clear" w:color="auto" w:fill="ECF5FA"/>
          </w:tcPr>
          <w:p w14:paraId="7C791122"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14:paraId="4B933751"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14:paraId="69BE02E7"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p>
        </w:tc>
        <w:tc>
          <w:tcPr>
            <w:tcW w:w="803" w:type="dxa"/>
            <w:shd w:val="clear" w:color="auto" w:fill="ECF5FA"/>
            <w:vAlign w:val="center"/>
          </w:tcPr>
          <w:p w14:paraId="39824803"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p>
        </w:tc>
        <w:tc>
          <w:tcPr>
            <w:tcW w:w="1040" w:type="dxa"/>
            <w:shd w:val="clear" w:color="auto" w:fill="ECF5FA"/>
          </w:tcPr>
          <w:p w14:paraId="56116ABD"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14:paraId="7538B1B8"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14:paraId="371BDC63" w14:textId="77777777" w:rsidTr="00664CF6">
        <w:trPr>
          <w:trHeight w:val="841"/>
        </w:trPr>
        <w:tc>
          <w:tcPr>
            <w:tcW w:w="1135" w:type="dxa"/>
            <w:shd w:val="clear" w:color="auto" w:fill="ECF5FA"/>
          </w:tcPr>
          <w:p w14:paraId="6F7DD8BF"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14:paraId="49F0FCB1"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14:paraId="3D1ADBF5"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p>
        </w:tc>
        <w:tc>
          <w:tcPr>
            <w:tcW w:w="803" w:type="dxa"/>
            <w:shd w:val="clear" w:color="auto" w:fill="ECF5FA"/>
            <w:vAlign w:val="center"/>
          </w:tcPr>
          <w:p w14:paraId="4A750EAF" w14:textId="77777777"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p>
        </w:tc>
        <w:tc>
          <w:tcPr>
            <w:tcW w:w="1040" w:type="dxa"/>
            <w:shd w:val="clear" w:color="auto" w:fill="ECF5FA"/>
          </w:tcPr>
          <w:p w14:paraId="07C130C3"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14:paraId="19784C82"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bl>
    <w:p w14:paraId="42E28E8B" w14:textId="77777777" w:rsidR="00647DB7" w:rsidRDefault="00647DB7" w:rsidP="00877E97">
      <w:pPr>
        <w:tabs>
          <w:tab w:val="left" w:pos="3969"/>
          <w:tab w:val="left" w:pos="4253"/>
          <w:tab w:val="left" w:pos="5103"/>
        </w:tabs>
        <w:suppressAutoHyphens w:val="0"/>
        <w:spacing w:before="100" w:beforeAutospacing="1" w:after="100" w:afterAutospacing="1"/>
        <w:jc w:val="left"/>
        <w:outlineLvl w:val="3"/>
        <w:rPr>
          <w:rFonts w:ascii="Arial" w:hAnsi="Arial" w:cs="Arial"/>
          <w:i/>
          <w:sz w:val="16"/>
          <w:szCs w:val="16"/>
          <w:lang w:val="fr-BE" w:eastAsia="en-US"/>
        </w:rPr>
      </w:pPr>
    </w:p>
    <w:p w14:paraId="08833667" w14:textId="77777777" w:rsidR="00877E97" w:rsidRDefault="00877E97" w:rsidP="00877E97">
      <w:pPr>
        <w:tabs>
          <w:tab w:val="left" w:pos="3969"/>
          <w:tab w:val="left" w:pos="4253"/>
          <w:tab w:val="left" w:pos="5103"/>
        </w:tabs>
        <w:suppressAutoHyphens w:val="0"/>
        <w:spacing w:before="100" w:beforeAutospacing="1" w:after="100" w:afterAutospacing="1"/>
        <w:jc w:val="left"/>
        <w:outlineLvl w:val="3"/>
        <w:rPr>
          <w:rFonts w:ascii="Arial" w:hAnsi="Arial" w:cs="Arial"/>
          <w:i/>
          <w:sz w:val="20"/>
          <w:lang w:val="fr-BE" w:eastAsia="en-US"/>
        </w:rPr>
      </w:pPr>
      <w:r w:rsidRPr="00877E97">
        <w:rPr>
          <w:rFonts w:ascii="Arial" w:hAnsi="Arial" w:cs="Arial"/>
          <w:i/>
          <w:sz w:val="16"/>
          <w:szCs w:val="16"/>
          <w:lang w:val="fr-BE" w:eastAsia="en-US"/>
        </w:rPr>
        <w:t>Si les changements ci-dessous affectent le Tableau B, veuillez rajouter une page en annexe et indiquez à nouveau la liste de tous les cours ULB remplacés dans un tableau appelé  « Tableau D : Cours remplacés à l’ULB suite aux modifications »</w:t>
      </w:r>
    </w:p>
    <w:p w14:paraId="2CCAC0F8" w14:textId="77777777" w:rsidR="00F3250E" w:rsidRDefault="00F3250E" w:rsidP="00877E97">
      <w:pPr>
        <w:tabs>
          <w:tab w:val="left" w:pos="3969"/>
          <w:tab w:val="left" w:pos="4253"/>
          <w:tab w:val="left" w:pos="5103"/>
        </w:tabs>
        <w:suppressAutoHyphens w:val="0"/>
        <w:spacing w:before="100" w:beforeAutospacing="1" w:after="100" w:afterAutospacing="1"/>
        <w:jc w:val="left"/>
        <w:outlineLvl w:val="3"/>
        <w:rPr>
          <w:rFonts w:ascii="Arial" w:hAnsi="Arial" w:cs="Arial"/>
          <w:b/>
          <w:color w:val="002060"/>
          <w:sz w:val="22"/>
          <w:szCs w:val="22"/>
          <w:lang w:val="fr-BE" w:eastAsia="en-US"/>
        </w:rPr>
      </w:pPr>
    </w:p>
    <w:p w14:paraId="7959C2BB" w14:textId="77777777" w:rsidR="00877E97" w:rsidRPr="00877E97" w:rsidRDefault="00877E97" w:rsidP="00877E97">
      <w:pPr>
        <w:tabs>
          <w:tab w:val="left" w:pos="3969"/>
          <w:tab w:val="left" w:pos="4253"/>
          <w:tab w:val="left" w:pos="5103"/>
        </w:tabs>
        <w:suppressAutoHyphens w:val="0"/>
        <w:spacing w:before="100" w:beforeAutospacing="1" w:after="100" w:afterAutospacing="1"/>
        <w:jc w:val="left"/>
        <w:outlineLvl w:val="3"/>
        <w:rPr>
          <w:rFonts w:ascii="Arial" w:hAnsi="Arial" w:cs="Arial"/>
          <w:i/>
          <w:sz w:val="20"/>
          <w:lang w:val="fr-BE" w:eastAsia="en-US"/>
        </w:rPr>
      </w:pPr>
      <w:r w:rsidRPr="00877E97">
        <w:rPr>
          <w:rFonts w:ascii="Arial" w:hAnsi="Arial" w:cs="Arial"/>
          <w:b/>
          <w:color w:val="002060"/>
          <w:sz w:val="22"/>
          <w:szCs w:val="22"/>
          <w:lang w:val="fr-BE" w:eastAsia="en-US"/>
        </w:rPr>
        <w:lastRenderedPageBreak/>
        <w:t xml:space="preserve">3.2 CHANGES IN THE RESPONSIBLE PERSON(S) / </w:t>
      </w:r>
      <w:r w:rsidRPr="00877E97">
        <w:rPr>
          <w:rFonts w:ascii="Arial" w:hAnsi="Arial" w:cs="Arial"/>
          <w:b/>
          <w:i/>
          <w:color w:val="002060"/>
          <w:sz w:val="22"/>
          <w:szCs w:val="22"/>
          <w:lang w:val="fr-BE" w:eastAsia="en-US"/>
        </w:rPr>
        <w:t>CHANGEMENTS DE PERSONNES DE CONTACT</w:t>
      </w:r>
    </w:p>
    <w:p w14:paraId="03907B92" w14:textId="77777777" w:rsidR="00877E97" w:rsidRPr="00877E97" w:rsidRDefault="00877E97" w:rsidP="00877E97">
      <w:pPr>
        <w:tabs>
          <w:tab w:val="left" w:pos="2302"/>
        </w:tabs>
        <w:suppressAutoHyphens w:val="0"/>
        <w:rPr>
          <w:rFonts w:ascii="Arial" w:hAnsi="Arial" w:cs="Arial"/>
          <w:lang w:val="en-US" w:eastAsia="en-US"/>
        </w:rPr>
      </w:pPr>
      <w:r w:rsidRPr="00877E97">
        <w:rPr>
          <w:rFonts w:ascii="Arial" w:hAnsi="Arial" w:cs="Arial"/>
          <w:sz w:val="20"/>
          <w:lang w:val="en-GB" w:eastAsia="en-US"/>
        </w:rPr>
        <w:t>To fill in only if the academic coordinator is replaced during the mobility / Ne remplir qu’en cas de changement de coordinateur académique pendant la mobilité</w:t>
      </w:r>
    </w:p>
    <w:p w14:paraId="58E1386D" w14:textId="77777777" w:rsidR="00877E97" w:rsidRPr="00231F3A" w:rsidRDefault="00877E97" w:rsidP="00877E97">
      <w:pPr>
        <w:tabs>
          <w:tab w:val="left" w:pos="3969"/>
          <w:tab w:val="left" w:pos="4253"/>
          <w:tab w:val="left" w:pos="5103"/>
        </w:tabs>
        <w:suppressAutoHyphens w:val="0"/>
        <w:spacing w:before="100" w:beforeAutospacing="1" w:after="120"/>
        <w:rPr>
          <w:rFonts w:ascii="Arial" w:hAnsi="Arial" w:cs="Arial"/>
          <w:b/>
          <w:i/>
          <w:sz w:val="20"/>
          <w:lang w:eastAsia="en-US"/>
        </w:rPr>
      </w:pPr>
      <w:r w:rsidRPr="00231F3A">
        <w:rPr>
          <w:rFonts w:ascii="Arial" w:hAnsi="Arial" w:cs="Arial"/>
          <w:b/>
          <w:sz w:val="20"/>
          <w:lang w:eastAsia="en-US"/>
        </w:rPr>
        <w:t xml:space="preserve">New Academic Responsible person in the sending institution / Nouveau </w:t>
      </w:r>
      <w:r w:rsidRPr="00231F3A">
        <w:rPr>
          <w:rFonts w:ascii="Arial" w:hAnsi="Arial" w:cs="Arial"/>
          <w:b/>
          <w:i/>
          <w:sz w:val="20"/>
          <w:lang w:eastAsia="en-US"/>
        </w:rPr>
        <w:t>responsable académique dans l’université d’origine</w:t>
      </w:r>
    </w:p>
    <w:p w14:paraId="533E83C4" w14:textId="77777777" w:rsidR="00877E97" w:rsidRPr="00231F3A" w:rsidRDefault="00877E97" w:rsidP="00877E97">
      <w:pPr>
        <w:tabs>
          <w:tab w:val="left" w:pos="567"/>
          <w:tab w:val="left" w:leader="underscore" w:pos="8222"/>
        </w:tabs>
        <w:suppressAutoHyphens w:val="0"/>
        <w:spacing w:after="0" w:line="360" w:lineRule="auto"/>
        <w:rPr>
          <w:rFonts w:ascii="Arial" w:hAnsi="Arial" w:cs="Arial"/>
          <w:sz w:val="20"/>
          <w:lang w:eastAsia="en-US"/>
        </w:rPr>
      </w:pPr>
      <w:r w:rsidRPr="00231F3A">
        <w:rPr>
          <w:rFonts w:ascii="Arial" w:hAnsi="Arial" w:cs="Arial"/>
          <w:b/>
          <w:sz w:val="20"/>
          <w:lang w:eastAsia="en-US"/>
        </w:rPr>
        <w:tab/>
        <w:t>Name/</w:t>
      </w:r>
      <w:r w:rsidRPr="00231F3A">
        <w:rPr>
          <w:rFonts w:ascii="Arial" w:hAnsi="Arial" w:cs="Arial"/>
          <w:b/>
          <w:i/>
          <w:sz w:val="20"/>
          <w:lang w:eastAsia="en-US"/>
        </w:rPr>
        <w:t>Nom</w:t>
      </w:r>
      <w:r w:rsidRPr="00231F3A">
        <w:rPr>
          <w:rFonts w:ascii="Arial" w:hAnsi="Arial" w:cs="Arial"/>
          <w:sz w:val="20"/>
          <w:lang w:eastAsia="en-US"/>
        </w:rPr>
        <w:t>:</w:t>
      </w:r>
      <w:r w:rsidR="00E90677" w:rsidRPr="00231F3A">
        <w:rPr>
          <w:rFonts w:ascii="Arial" w:hAnsi="Arial" w:cs="Arial"/>
          <w:sz w:val="20"/>
          <w:lang w:eastAsia="en-US"/>
        </w:rPr>
        <w:t xml:space="preserve"> Zohra Chentouf</w:t>
      </w:r>
    </w:p>
    <w:p w14:paraId="2051CBB3" w14:textId="77777777" w:rsidR="00877E97" w:rsidRPr="00231F3A" w:rsidRDefault="00877E97" w:rsidP="00877E97">
      <w:pPr>
        <w:tabs>
          <w:tab w:val="left" w:pos="567"/>
          <w:tab w:val="left" w:leader="underscore" w:pos="8222"/>
        </w:tabs>
        <w:suppressAutoHyphens w:val="0"/>
        <w:spacing w:after="0" w:line="360" w:lineRule="auto"/>
        <w:rPr>
          <w:rFonts w:ascii="Arial" w:hAnsi="Arial" w:cs="Arial"/>
          <w:sz w:val="20"/>
          <w:lang w:eastAsia="en-US"/>
        </w:rPr>
      </w:pPr>
      <w:r w:rsidRPr="00231F3A">
        <w:rPr>
          <w:rFonts w:ascii="Arial" w:hAnsi="Arial" w:cs="Arial"/>
          <w:b/>
          <w:sz w:val="20"/>
          <w:lang w:eastAsia="en-US"/>
        </w:rPr>
        <w:tab/>
        <w:t>Function/Fonction</w:t>
      </w:r>
      <w:r w:rsidRPr="00231F3A">
        <w:rPr>
          <w:rFonts w:ascii="Arial" w:hAnsi="Arial" w:cs="Arial"/>
          <w:sz w:val="20"/>
          <w:lang w:eastAsia="en-US"/>
        </w:rPr>
        <w:t>:</w:t>
      </w:r>
      <w:r w:rsidR="00E90677" w:rsidRPr="00231F3A">
        <w:rPr>
          <w:rFonts w:ascii="Arial" w:hAnsi="Arial" w:cs="Arial"/>
          <w:sz w:val="20"/>
          <w:lang w:eastAsia="en-US"/>
        </w:rPr>
        <w:t xml:space="preserve"> Erasmus Office</w:t>
      </w:r>
    </w:p>
    <w:p w14:paraId="7D004F2A" w14:textId="2D5D6E8A" w:rsidR="00877E97" w:rsidRPr="00231F3A" w:rsidRDefault="00877E97" w:rsidP="00877E97">
      <w:pPr>
        <w:tabs>
          <w:tab w:val="left" w:pos="567"/>
          <w:tab w:val="left" w:pos="2302"/>
          <w:tab w:val="left" w:leader="underscore" w:pos="8222"/>
        </w:tabs>
        <w:suppressAutoHyphens w:val="0"/>
        <w:spacing w:after="0" w:line="360" w:lineRule="auto"/>
        <w:rPr>
          <w:rFonts w:ascii="Arial" w:hAnsi="Arial" w:cs="Arial"/>
          <w:sz w:val="20"/>
          <w:lang w:eastAsia="en-US"/>
        </w:rPr>
      </w:pPr>
      <w:r w:rsidRPr="00231F3A">
        <w:rPr>
          <w:rFonts w:ascii="Arial" w:hAnsi="Arial" w:cs="Arial"/>
          <w:b/>
          <w:sz w:val="20"/>
          <w:lang w:eastAsia="en-US"/>
        </w:rPr>
        <w:tab/>
        <w:t>Phone number/Téléphone</w:t>
      </w:r>
      <w:r w:rsidRPr="00231F3A">
        <w:rPr>
          <w:rFonts w:ascii="Arial" w:hAnsi="Arial" w:cs="Arial"/>
          <w:sz w:val="20"/>
          <w:lang w:eastAsia="en-US"/>
        </w:rPr>
        <w:t>:</w:t>
      </w:r>
      <w:r w:rsidR="00E90677" w:rsidRPr="00231F3A">
        <w:rPr>
          <w:rFonts w:ascii="Arial" w:hAnsi="Arial" w:cs="Arial"/>
          <w:sz w:val="20"/>
          <w:lang w:eastAsia="en-US"/>
        </w:rPr>
        <w:t xml:space="preserve"> 02 </w:t>
      </w:r>
      <w:r w:rsidR="00F92399">
        <w:rPr>
          <w:rFonts w:ascii="Arial" w:hAnsi="Arial" w:cs="Arial"/>
          <w:sz w:val="20"/>
          <w:lang w:eastAsia="en-US"/>
        </w:rPr>
        <w:t xml:space="preserve">650 69 04 </w:t>
      </w:r>
    </w:p>
    <w:p w14:paraId="0FEA06DB" w14:textId="77777777" w:rsidR="00347C57" w:rsidRDefault="00877E97" w:rsidP="00231F3A">
      <w:pPr>
        <w:tabs>
          <w:tab w:val="left" w:pos="567"/>
          <w:tab w:val="left" w:leader="underscore" w:pos="8222"/>
        </w:tabs>
        <w:suppressAutoHyphens w:val="0"/>
        <w:spacing w:after="0" w:line="360" w:lineRule="auto"/>
        <w:rPr>
          <w:rFonts w:ascii="Arial" w:hAnsi="Arial" w:cs="Arial"/>
          <w:sz w:val="20"/>
          <w:lang w:val="fr-BE" w:eastAsia="en-US"/>
        </w:rPr>
      </w:pPr>
      <w:r w:rsidRPr="00231F3A">
        <w:rPr>
          <w:rFonts w:ascii="Arial" w:hAnsi="Arial" w:cs="Arial"/>
          <w:b/>
          <w:sz w:val="20"/>
          <w:lang w:eastAsia="en-US"/>
        </w:rPr>
        <w:tab/>
      </w:r>
      <w:r w:rsidRPr="00877E97">
        <w:rPr>
          <w:rFonts w:ascii="Arial" w:hAnsi="Arial" w:cs="Arial"/>
          <w:b/>
          <w:sz w:val="20"/>
          <w:lang w:val="fr-BE" w:eastAsia="en-US"/>
        </w:rPr>
        <w:t>E-mail</w:t>
      </w:r>
      <w:r w:rsidRPr="00877E97">
        <w:rPr>
          <w:rFonts w:ascii="Arial" w:hAnsi="Arial" w:cs="Arial"/>
          <w:sz w:val="20"/>
          <w:lang w:val="fr-BE" w:eastAsia="en-US"/>
        </w:rPr>
        <w:t>:</w:t>
      </w:r>
      <w:r w:rsidR="00E90677">
        <w:rPr>
          <w:rFonts w:ascii="Arial" w:hAnsi="Arial" w:cs="Arial"/>
          <w:sz w:val="20"/>
          <w:lang w:val="fr-BE" w:eastAsia="en-US"/>
        </w:rPr>
        <w:t xml:space="preserve"> </w:t>
      </w:r>
      <w:r w:rsidR="00E46353" w:rsidRPr="00E46353">
        <w:rPr>
          <w:rFonts w:ascii="Arial" w:hAnsi="Arial" w:cs="Arial"/>
          <w:sz w:val="20"/>
          <w:lang w:val="fr-BE" w:eastAsia="en-US"/>
        </w:rPr>
        <w:t xml:space="preserve">: </w:t>
      </w:r>
      <w:hyperlink r:id="rId12" w:history="1">
        <w:r w:rsidR="00E46353" w:rsidRPr="007D3DF7">
          <w:rPr>
            <w:rStyle w:val="Lienhypertexte"/>
            <w:rFonts w:ascii="Arial" w:hAnsi="Arial" w:cs="Arial"/>
            <w:sz w:val="20"/>
            <w:lang w:val="fr-BE" w:eastAsia="en-US"/>
          </w:rPr>
          <w:t>intarchi@ulb.be</w:t>
        </w:r>
      </w:hyperlink>
      <w:r w:rsidR="00E46353">
        <w:rPr>
          <w:rFonts w:ascii="Arial" w:hAnsi="Arial" w:cs="Arial"/>
          <w:sz w:val="20"/>
          <w:lang w:val="fr-BE" w:eastAsia="en-US"/>
        </w:rPr>
        <w:t xml:space="preserve"> </w:t>
      </w:r>
    </w:p>
    <w:p w14:paraId="2015B822" w14:textId="77777777" w:rsidR="00877E97" w:rsidRPr="00231F3A" w:rsidRDefault="00877E97" w:rsidP="00231F3A">
      <w:pPr>
        <w:tabs>
          <w:tab w:val="left" w:pos="567"/>
          <w:tab w:val="left" w:leader="underscore" w:pos="8222"/>
        </w:tabs>
        <w:suppressAutoHyphens w:val="0"/>
        <w:spacing w:after="0" w:line="360" w:lineRule="auto"/>
        <w:rPr>
          <w:rFonts w:ascii="Arial" w:hAnsi="Arial" w:cs="Arial"/>
          <w:sz w:val="20"/>
          <w:lang w:val="fr-BE" w:eastAsia="en-US"/>
        </w:rPr>
      </w:pPr>
      <w:r w:rsidRPr="00877E97">
        <w:rPr>
          <w:rFonts w:ascii="Arial" w:hAnsi="Arial" w:cs="Arial"/>
          <w:b/>
          <w:sz w:val="20"/>
          <w:lang w:val="fr-BE" w:eastAsia="en-US"/>
        </w:rPr>
        <w:t>New Academic Responsible person in the receiving institution / Nouveau r</w:t>
      </w:r>
      <w:r w:rsidRPr="00877E97">
        <w:rPr>
          <w:rFonts w:ascii="Arial" w:hAnsi="Arial" w:cs="Arial"/>
          <w:b/>
          <w:i/>
          <w:sz w:val="20"/>
          <w:lang w:val="fr-BE" w:eastAsia="en-US"/>
        </w:rPr>
        <w:t>esponsable académique dans l’université d’accueil</w:t>
      </w:r>
    </w:p>
    <w:p w14:paraId="7C45A925" w14:textId="77777777" w:rsidR="00877E97" w:rsidRPr="00231F3A" w:rsidRDefault="00877E97" w:rsidP="00877E97">
      <w:pPr>
        <w:tabs>
          <w:tab w:val="left" w:pos="567"/>
          <w:tab w:val="left" w:leader="underscore" w:pos="8222"/>
        </w:tabs>
        <w:suppressAutoHyphens w:val="0"/>
        <w:spacing w:after="0" w:line="360" w:lineRule="auto"/>
        <w:rPr>
          <w:rFonts w:ascii="Arial" w:hAnsi="Arial" w:cs="Arial"/>
          <w:sz w:val="20"/>
          <w:lang w:val="fr-BE" w:eastAsia="en-US"/>
        </w:rPr>
      </w:pPr>
      <w:r w:rsidRPr="00877E97">
        <w:rPr>
          <w:rFonts w:ascii="Arial" w:hAnsi="Arial" w:cs="Arial"/>
          <w:b/>
          <w:sz w:val="20"/>
          <w:lang w:val="fr-BE" w:eastAsia="en-US"/>
        </w:rPr>
        <w:tab/>
      </w:r>
      <w:r w:rsidRPr="00231F3A">
        <w:rPr>
          <w:rFonts w:ascii="Arial" w:hAnsi="Arial" w:cs="Arial"/>
          <w:b/>
          <w:sz w:val="20"/>
          <w:lang w:val="fr-BE" w:eastAsia="en-US"/>
        </w:rPr>
        <w:t>Name/</w:t>
      </w:r>
      <w:r w:rsidRPr="00231F3A">
        <w:rPr>
          <w:rFonts w:ascii="Arial" w:hAnsi="Arial" w:cs="Arial"/>
          <w:b/>
          <w:i/>
          <w:sz w:val="20"/>
          <w:lang w:val="fr-BE" w:eastAsia="en-US"/>
        </w:rPr>
        <w:t>Nom</w:t>
      </w:r>
      <w:r w:rsidRPr="00231F3A">
        <w:rPr>
          <w:rFonts w:ascii="Arial" w:hAnsi="Arial" w:cs="Arial"/>
          <w:sz w:val="20"/>
          <w:lang w:val="fr-BE" w:eastAsia="en-US"/>
        </w:rPr>
        <w:t>:</w:t>
      </w:r>
      <w:r w:rsidRPr="00231F3A">
        <w:rPr>
          <w:rFonts w:ascii="Arial" w:hAnsi="Arial" w:cs="Arial"/>
          <w:b/>
          <w:sz w:val="20"/>
          <w:lang w:val="fr-BE" w:eastAsia="en-US"/>
        </w:rPr>
        <w:tab/>
        <w:t>Function/Fonction</w:t>
      </w:r>
      <w:r w:rsidRPr="00231F3A">
        <w:rPr>
          <w:rFonts w:ascii="Arial" w:hAnsi="Arial" w:cs="Arial"/>
          <w:sz w:val="20"/>
          <w:lang w:val="fr-BE" w:eastAsia="en-US"/>
        </w:rPr>
        <w:t>:</w:t>
      </w:r>
      <w:r w:rsidR="00E90677" w:rsidRPr="00231F3A">
        <w:rPr>
          <w:rFonts w:ascii="Arial" w:hAnsi="Arial" w:cs="Arial"/>
          <w:sz w:val="18"/>
          <w:szCs w:val="18"/>
          <w:lang w:val="fr-BE"/>
        </w:rPr>
        <w:t xml:space="preserve"> coordinateur programme erasmus</w:t>
      </w:r>
    </w:p>
    <w:p w14:paraId="1776E482" w14:textId="77777777" w:rsidR="00877E97" w:rsidRPr="00347C57" w:rsidRDefault="00877E97" w:rsidP="00347C57">
      <w:pPr>
        <w:tabs>
          <w:tab w:val="left" w:pos="567"/>
          <w:tab w:val="left" w:pos="2302"/>
          <w:tab w:val="left" w:leader="underscore" w:pos="8222"/>
        </w:tabs>
        <w:suppressAutoHyphens w:val="0"/>
        <w:spacing w:after="0" w:line="360" w:lineRule="auto"/>
        <w:rPr>
          <w:rFonts w:ascii="Arial" w:hAnsi="Arial" w:cs="Arial"/>
          <w:sz w:val="20"/>
          <w:lang w:eastAsia="en-US"/>
        </w:rPr>
      </w:pPr>
      <w:r w:rsidRPr="00231F3A">
        <w:rPr>
          <w:rFonts w:ascii="Arial" w:hAnsi="Arial" w:cs="Arial"/>
          <w:b/>
          <w:sz w:val="20"/>
          <w:lang w:val="fr-BE" w:eastAsia="en-US"/>
        </w:rPr>
        <w:tab/>
      </w:r>
      <w:r w:rsidRPr="00231F3A">
        <w:rPr>
          <w:rFonts w:ascii="Arial" w:hAnsi="Arial" w:cs="Arial"/>
          <w:b/>
          <w:sz w:val="20"/>
          <w:lang w:eastAsia="en-US"/>
        </w:rPr>
        <w:t>Phone number/Téléphone</w:t>
      </w:r>
      <w:r w:rsidRPr="00231F3A">
        <w:rPr>
          <w:rFonts w:ascii="Arial" w:hAnsi="Arial" w:cs="Arial"/>
          <w:sz w:val="20"/>
          <w:lang w:eastAsia="en-US"/>
        </w:rPr>
        <w:t>:</w:t>
      </w:r>
      <w:r w:rsidR="00E90677" w:rsidRPr="00231F3A">
        <w:rPr>
          <w:rFonts w:ascii="Arial" w:hAnsi="Arial" w:cs="Arial"/>
          <w:sz w:val="18"/>
          <w:szCs w:val="18"/>
        </w:rPr>
        <w:t xml:space="preserve"> </w:t>
      </w:r>
      <w:r w:rsidR="00347C57">
        <w:rPr>
          <w:rFonts w:ascii="Arial" w:hAnsi="Arial" w:cs="Arial"/>
          <w:sz w:val="18"/>
          <w:szCs w:val="18"/>
        </w:rPr>
        <w:t xml:space="preserve">                                                                        </w:t>
      </w:r>
      <w:r w:rsidRPr="00231F3A">
        <w:rPr>
          <w:rFonts w:ascii="Arial" w:hAnsi="Arial" w:cs="Arial"/>
          <w:b/>
          <w:sz w:val="20"/>
          <w:lang w:eastAsia="en-US"/>
        </w:rPr>
        <w:t>E-mail</w:t>
      </w:r>
      <w:r w:rsidRPr="00231F3A">
        <w:rPr>
          <w:rFonts w:ascii="Arial" w:hAnsi="Arial" w:cs="Arial"/>
          <w:sz w:val="20"/>
          <w:lang w:eastAsia="en-US"/>
        </w:rPr>
        <w:t>:</w:t>
      </w:r>
      <w:r w:rsidR="00E90677" w:rsidRPr="00231F3A">
        <w:rPr>
          <w:rFonts w:ascii="Arial" w:hAnsi="Arial" w:cs="Arial"/>
          <w:sz w:val="20"/>
          <w:lang w:eastAsia="en-US"/>
        </w:rPr>
        <w:t xml:space="preserve"> </w:t>
      </w:r>
    </w:p>
    <w:p w14:paraId="472910A4" w14:textId="77777777" w:rsidR="00877E97" w:rsidRPr="00231F3A" w:rsidRDefault="00877E97" w:rsidP="00877E97">
      <w:pPr>
        <w:keepNext/>
        <w:tabs>
          <w:tab w:val="left" w:pos="3969"/>
          <w:tab w:val="left" w:pos="4253"/>
          <w:tab w:val="left" w:pos="5103"/>
        </w:tabs>
        <w:suppressAutoHyphens w:val="0"/>
        <w:spacing w:before="100" w:beforeAutospacing="1" w:after="100" w:afterAutospacing="1"/>
        <w:ind w:left="567" w:hanging="567"/>
        <w:outlineLvl w:val="3"/>
        <w:rPr>
          <w:rFonts w:ascii="Arial" w:hAnsi="Arial" w:cs="Arial"/>
          <w:b/>
          <w:color w:val="002060"/>
          <w:sz w:val="20"/>
          <w:lang w:eastAsia="en-US"/>
        </w:rPr>
      </w:pPr>
      <w:r w:rsidRPr="00231F3A">
        <w:rPr>
          <w:rFonts w:ascii="Arial" w:hAnsi="Arial" w:cs="Arial"/>
          <w:b/>
          <w:color w:val="002060"/>
          <w:sz w:val="22"/>
          <w:szCs w:val="22"/>
          <w:lang w:eastAsia="en-US"/>
        </w:rPr>
        <w:t xml:space="preserve">3.3 COMMITMENT OF THE THREE PARTIES / </w:t>
      </w:r>
      <w:r w:rsidRPr="00231F3A">
        <w:rPr>
          <w:rFonts w:ascii="Arial" w:hAnsi="Arial" w:cs="Arial"/>
          <w:b/>
          <w:i/>
          <w:color w:val="002060"/>
          <w:sz w:val="22"/>
          <w:szCs w:val="22"/>
          <w:lang w:eastAsia="en-US"/>
        </w:rPr>
        <w:t>ENGAGEMENT DES TROIS PARTIES</w:t>
      </w:r>
    </w:p>
    <w:p w14:paraId="0D702D03"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b/>
          <w:i/>
          <w:color w:val="002060"/>
          <w:sz w:val="16"/>
          <w:szCs w:val="16"/>
          <w:lang w:val="fr-BE" w:eastAsia="en-US"/>
        </w:rPr>
      </w:pPr>
      <w:r w:rsidRPr="00877E97">
        <w:rPr>
          <w:rFonts w:ascii="Arial" w:hAnsi="Arial" w:cs="Arial"/>
          <w:i/>
          <w:sz w:val="16"/>
          <w:szCs w:val="16"/>
          <w:lang w:val="fr-BE" w:eastAsia="en-US"/>
        </w:rPr>
        <w:t>L’étudiant est les institutions d’accueil et d’origine conferment que les modifications apportées au Learning Agreement sont approuvées. L’accord sur les modifications peut s’effectuer par email, les signatures originales ou scannées ne sont pas obligatoires pour valider les tableaux C et D</w:t>
      </w:r>
    </w:p>
    <w:tbl>
      <w:tblPr>
        <w:tblW w:w="8876" w:type="dxa"/>
        <w:jc w:val="center"/>
        <w:shd w:val="clear" w:color="auto" w:fill="ECF5FA"/>
        <w:tblLayout w:type="fixed"/>
        <w:tblLook w:val="0000" w:firstRow="0" w:lastRow="0" w:firstColumn="0" w:lastColumn="0" w:noHBand="0" w:noVBand="0"/>
      </w:tblPr>
      <w:tblGrid>
        <w:gridCol w:w="8876"/>
      </w:tblGrid>
      <w:tr w:rsidR="00877E97" w:rsidRPr="00877E97" w14:paraId="00F4423F" w14:textId="77777777" w:rsidTr="00A14DD7">
        <w:trPr>
          <w:jc w:val="center"/>
        </w:trPr>
        <w:tc>
          <w:tcPr>
            <w:tcW w:w="8876" w:type="dxa"/>
            <w:tcBorders>
              <w:top w:val="single" w:sz="6" w:space="0" w:color="auto"/>
              <w:left w:val="single" w:sz="6" w:space="0" w:color="auto"/>
              <w:bottom w:val="single" w:sz="6" w:space="0" w:color="auto"/>
              <w:right w:val="single" w:sz="6" w:space="0" w:color="auto"/>
            </w:tcBorders>
            <w:shd w:val="clear" w:color="auto" w:fill="ECF5FA"/>
          </w:tcPr>
          <w:p w14:paraId="237B7FDE" w14:textId="77777777" w:rsidR="00877E97" w:rsidRPr="00877E97" w:rsidRDefault="00877E97" w:rsidP="00877E97">
            <w:pPr>
              <w:tabs>
                <w:tab w:val="left" w:pos="3969"/>
                <w:tab w:val="left" w:pos="4253"/>
                <w:tab w:val="left" w:pos="5103"/>
              </w:tabs>
              <w:suppressAutoHyphens w:val="0"/>
              <w:spacing w:before="100" w:beforeAutospacing="1" w:after="0"/>
              <w:rPr>
                <w:rFonts w:ascii="Arial" w:hAnsi="Arial" w:cs="Arial"/>
                <w:b/>
                <w:sz w:val="20"/>
                <w:lang w:val="en-US" w:eastAsia="en-US"/>
              </w:rPr>
            </w:pPr>
            <w:r w:rsidRPr="00877E97">
              <w:rPr>
                <w:rFonts w:ascii="Arial" w:hAnsi="Arial" w:cs="Arial"/>
                <w:b/>
                <w:sz w:val="20"/>
                <w:lang w:val="en-US" w:eastAsia="en-US"/>
              </w:rPr>
              <w:t>The student/</w:t>
            </w:r>
            <w:r w:rsidRPr="00877E97">
              <w:rPr>
                <w:rFonts w:ascii="Arial" w:hAnsi="Arial" w:cs="Arial"/>
                <w:b/>
                <w:i/>
                <w:sz w:val="20"/>
                <w:lang w:val="en-US" w:eastAsia="en-US"/>
              </w:rPr>
              <w:t xml:space="preserve">L’étudiant(e) : </w:t>
            </w:r>
          </w:p>
          <w:p w14:paraId="67975F55" w14:textId="77777777" w:rsidR="00231F3A" w:rsidRDefault="00877E97" w:rsidP="00D81304">
            <w:pPr>
              <w:tabs>
                <w:tab w:val="left" w:pos="6165"/>
                <w:tab w:val="left" w:pos="6882"/>
              </w:tabs>
              <w:suppressAutoHyphens w:val="0"/>
              <w:spacing w:before="100" w:beforeAutospacing="1" w:after="0"/>
              <w:rPr>
                <w:rFonts w:ascii="Arial" w:hAnsi="Arial" w:cs="Arial"/>
                <w:sz w:val="20"/>
                <w:lang w:val="en-US" w:eastAsia="en-US"/>
              </w:rPr>
            </w:pPr>
            <w:r w:rsidRPr="00877E97">
              <w:rPr>
                <w:rFonts w:ascii="Arial" w:hAnsi="Arial" w:cs="Arial"/>
                <w:sz w:val="20"/>
                <w:lang w:val="en-US" w:eastAsia="en-US"/>
              </w:rPr>
              <w:t>Signature :</w:t>
            </w:r>
            <w:r w:rsidRPr="00877E97">
              <w:rPr>
                <w:rFonts w:ascii="Arial" w:hAnsi="Arial" w:cs="Arial"/>
                <w:b/>
                <w:sz w:val="20"/>
                <w:vertAlign w:val="superscript"/>
                <w:lang w:val="en-US" w:eastAsia="en-US"/>
              </w:rPr>
              <w:t xml:space="preserve"> </w:t>
            </w:r>
            <w:r w:rsidR="00664CF6">
              <w:rPr>
                <w:rFonts w:ascii="Arial" w:hAnsi="Arial" w:cs="Arial"/>
                <w:sz w:val="20"/>
                <w:lang w:val="en-US" w:eastAsia="en-US"/>
              </w:rPr>
              <w:tab/>
              <w:t>Date:</w:t>
            </w:r>
            <w:r w:rsidR="00664CF6">
              <w:rPr>
                <w:rFonts w:ascii="Arial" w:hAnsi="Arial" w:cs="Arial"/>
                <w:sz w:val="20"/>
                <w:lang w:val="en-US" w:eastAsia="en-US"/>
              </w:rPr>
              <w:tab/>
            </w:r>
          </w:p>
          <w:p w14:paraId="1A426A49" w14:textId="56431C09" w:rsidR="00D81304" w:rsidRPr="00664CF6" w:rsidRDefault="00D81304" w:rsidP="00D81304">
            <w:pPr>
              <w:tabs>
                <w:tab w:val="left" w:pos="6165"/>
                <w:tab w:val="left" w:pos="6882"/>
              </w:tabs>
              <w:suppressAutoHyphens w:val="0"/>
              <w:spacing w:before="100" w:beforeAutospacing="1" w:after="0"/>
              <w:rPr>
                <w:rFonts w:ascii="Arial" w:hAnsi="Arial" w:cs="Arial"/>
                <w:sz w:val="20"/>
                <w:lang w:val="en-US" w:eastAsia="en-US"/>
              </w:rPr>
            </w:pPr>
          </w:p>
        </w:tc>
      </w:tr>
    </w:tbl>
    <w:p w14:paraId="359E288E" w14:textId="77777777"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GB" w:eastAsia="en-US"/>
        </w:rPr>
      </w:pPr>
    </w:p>
    <w:tbl>
      <w:tblPr>
        <w:tblW w:w="8894"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894"/>
      </w:tblGrid>
      <w:tr w:rsidR="00877E97" w:rsidRPr="00E46353" w14:paraId="244A3715" w14:textId="77777777" w:rsidTr="00A14DD7">
        <w:trPr>
          <w:jc w:val="center"/>
        </w:trPr>
        <w:tc>
          <w:tcPr>
            <w:tcW w:w="8894" w:type="dxa"/>
            <w:shd w:val="clear" w:color="auto" w:fill="ECF5FA"/>
          </w:tcPr>
          <w:p w14:paraId="0F8695E0" w14:textId="77777777" w:rsidR="00877E97" w:rsidRPr="00877E97" w:rsidRDefault="00877E97" w:rsidP="00877E97">
            <w:pPr>
              <w:tabs>
                <w:tab w:val="left" w:pos="3969"/>
                <w:tab w:val="left" w:pos="4253"/>
                <w:tab w:val="left" w:pos="5103"/>
              </w:tabs>
              <w:suppressAutoHyphens w:val="0"/>
              <w:spacing w:before="100" w:beforeAutospacing="1" w:after="0"/>
              <w:rPr>
                <w:rFonts w:ascii="Arial" w:hAnsi="Arial" w:cs="Arial"/>
                <w:b/>
                <w:sz w:val="20"/>
                <w:lang w:val="en-GB" w:eastAsia="en-US"/>
              </w:rPr>
            </w:pPr>
            <w:r w:rsidRPr="00877E97">
              <w:rPr>
                <w:rFonts w:ascii="Arial" w:hAnsi="Arial" w:cs="Arial"/>
                <w:b/>
                <w:sz w:val="20"/>
                <w:lang w:val="en-GB" w:eastAsia="en-US"/>
              </w:rPr>
              <w:t>ULB Academic Coordinator/</w:t>
            </w:r>
            <w:r w:rsidRPr="00877E97">
              <w:rPr>
                <w:rFonts w:ascii="Arial" w:hAnsi="Arial" w:cs="Arial"/>
                <w:b/>
                <w:i/>
                <w:sz w:val="20"/>
                <w:lang w:val="en-GB" w:eastAsia="en-US"/>
              </w:rPr>
              <w:t>Coordinateur académique</w:t>
            </w:r>
            <w:r w:rsidR="00E46353">
              <w:rPr>
                <w:rFonts w:ascii="Arial" w:hAnsi="Arial" w:cs="Arial"/>
                <w:b/>
                <w:i/>
                <w:sz w:val="20"/>
                <w:lang w:val="en-GB" w:eastAsia="en-US"/>
              </w:rPr>
              <w:t xml:space="preserve"> Mrs. </w:t>
            </w:r>
            <w:r w:rsidR="002F6B6F" w:rsidRPr="002F6B6F">
              <w:rPr>
                <w:rFonts w:ascii="Arial" w:hAnsi="Arial" w:cs="Arial"/>
                <w:b/>
                <w:sz w:val="20"/>
                <w:lang w:val="en-GB" w:eastAsia="en-US"/>
              </w:rPr>
              <w:t>Geneviève MARTIN</w:t>
            </w:r>
          </w:p>
          <w:p w14:paraId="3930597D" w14:textId="77777777" w:rsidR="00664CF6" w:rsidRDefault="00231F3A" w:rsidP="00877E97">
            <w:pPr>
              <w:tabs>
                <w:tab w:val="left" w:pos="5103"/>
                <w:tab w:val="left" w:pos="6183"/>
                <w:tab w:val="left" w:pos="6892"/>
              </w:tabs>
              <w:suppressAutoHyphens w:val="0"/>
              <w:spacing w:before="100" w:beforeAutospacing="1" w:after="0"/>
              <w:rPr>
                <w:rFonts w:ascii="Arial" w:hAnsi="Arial" w:cs="Arial"/>
                <w:sz w:val="20"/>
                <w:lang w:val="en-GB" w:eastAsia="en-US"/>
              </w:rPr>
            </w:pPr>
            <w:r>
              <w:rPr>
                <w:rFonts w:ascii="Arial" w:hAnsi="Arial" w:cs="Arial"/>
                <w:sz w:val="20"/>
                <w:lang w:val="en-GB" w:eastAsia="en-US"/>
              </w:rPr>
              <w:t xml:space="preserve">Signature : </w:t>
            </w:r>
            <w:r w:rsidR="00E46353">
              <w:rPr>
                <w:rFonts w:ascii="Arial" w:hAnsi="Arial" w:cs="Arial"/>
                <w:sz w:val="20"/>
                <w:lang w:val="en-GB" w:eastAsia="en-US"/>
              </w:rPr>
              <w:t xml:space="preserve">                                                                                           </w:t>
            </w:r>
            <w:r>
              <w:rPr>
                <w:rFonts w:ascii="Arial" w:hAnsi="Arial" w:cs="Arial"/>
                <w:sz w:val="20"/>
                <w:lang w:val="en-GB" w:eastAsia="en-US"/>
              </w:rPr>
              <w:t xml:space="preserve">Date: </w:t>
            </w:r>
          </w:p>
          <w:p w14:paraId="0EE5E336" w14:textId="77777777" w:rsidR="00E46353" w:rsidRPr="00877E97" w:rsidRDefault="00E46353" w:rsidP="00877E97">
            <w:pPr>
              <w:tabs>
                <w:tab w:val="left" w:pos="5103"/>
                <w:tab w:val="left" w:pos="6183"/>
                <w:tab w:val="left" w:pos="6892"/>
              </w:tabs>
              <w:suppressAutoHyphens w:val="0"/>
              <w:spacing w:before="100" w:beforeAutospacing="1" w:after="0"/>
              <w:rPr>
                <w:rFonts w:ascii="Arial" w:hAnsi="Arial" w:cs="Arial"/>
                <w:sz w:val="20"/>
                <w:lang w:val="en-GB" w:eastAsia="en-US"/>
              </w:rPr>
            </w:pPr>
          </w:p>
        </w:tc>
      </w:tr>
    </w:tbl>
    <w:p w14:paraId="4E2FD767" w14:textId="77777777" w:rsidR="00231F3A" w:rsidRPr="00877E97" w:rsidRDefault="00231F3A" w:rsidP="00877E97">
      <w:pPr>
        <w:tabs>
          <w:tab w:val="left" w:pos="3969"/>
          <w:tab w:val="left" w:pos="4253"/>
          <w:tab w:val="left" w:pos="5103"/>
        </w:tabs>
        <w:suppressAutoHyphens w:val="0"/>
        <w:spacing w:before="100" w:beforeAutospacing="1" w:after="100" w:afterAutospacing="1"/>
        <w:rPr>
          <w:rFonts w:ascii="Arial" w:hAnsi="Arial" w:cs="Arial"/>
          <w:sz w:val="20"/>
          <w:lang w:val="en-GB" w:eastAsia="en-US"/>
        </w:rPr>
      </w:pPr>
    </w:p>
    <w:tbl>
      <w:tblPr>
        <w:tblW w:w="8823" w:type="dxa"/>
        <w:jc w:val="center"/>
        <w:tblBorders>
          <w:top w:val="single" w:sz="6" w:space="0" w:color="auto"/>
          <w:left w:val="single" w:sz="6" w:space="0" w:color="auto"/>
          <w:bottom w:val="single" w:sz="6" w:space="0" w:color="auto"/>
          <w:right w:val="single" w:sz="6" w:space="0" w:color="auto"/>
        </w:tblBorders>
        <w:shd w:val="clear" w:color="auto" w:fill="ECF5FA"/>
        <w:tblLayout w:type="fixed"/>
        <w:tblLook w:val="0000" w:firstRow="0" w:lastRow="0" w:firstColumn="0" w:lastColumn="0" w:noHBand="0" w:noVBand="0"/>
      </w:tblPr>
      <w:tblGrid>
        <w:gridCol w:w="8823"/>
      </w:tblGrid>
      <w:tr w:rsidR="00877E97" w:rsidRPr="00E46353" w14:paraId="703C59F9" w14:textId="77777777" w:rsidTr="00A14DD7">
        <w:trPr>
          <w:jc w:val="center"/>
        </w:trPr>
        <w:tc>
          <w:tcPr>
            <w:tcW w:w="8823" w:type="dxa"/>
            <w:shd w:val="clear" w:color="auto" w:fill="ECF5FA"/>
          </w:tcPr>
          <w:p w14:paraId="1C675BCB" w14:textId="77777777" w:rsidR="00664CF6" w:rsidRDefault="00877E97" w:rsidP="00877E97">
            <w:pPr>
              <w:tabs>
                <w:tab w:val="left" w:pos="3969"/>
                <w:tab w:val="left" w:pos="4253"/>
                <w:tab w:val="left" w:pos="5103"/>
              </w:tabs>
              <w:suppressAutoHyphens w:val="0"/>
              <w:spacing w:before="100" w:beforeAutospacing="1" w:after="0"/>
              <w:rPr>
                <w:rFonts w:ascii="Arial" w:hAnsi="Arial" w:cs="Arial"/>
                <w:b/>
                <w:i/>
                <w:sz w:val="20"/>
                <w:lang w:val="en-GB" w:eastAsia="en-US"/>
              </w:rPr>
            </w:pPr>
            <w:r w:rsidRPr="00877E97">
              <w:rPr>
                <w:rFonts w:ascii="Arial" w:hAnsi="Arial" w:cs="Arial"/>
                <w:b/>
                <w:sz w:val="20"/>
                <w:lang w:val="en-GB" w:eastAsia="en-US"/>
              </w:rPr>
              <w:t>Host Academic Coordinator/</w:t>
            </w:r>
            <w:r w:rsidRPr="00877E97">
              <w:rPr>
                <w:rFonts w:ascii="Arial" w:hAnsi="Arial" w:cs="Arial"/>
                <w:b/>
                <w:i/>
                <w:sz w:val="20"/>
                <w:lang w:val="en-GB" w:eastAsia="en-US"/>
              </w:rPr>
              <w:t xml:space="preserve">Coordinateur académique </w:t>
            </w:r>
            <w:r w:rsidR="00664CF6">
              <w:rPr>
                <w:rFonts w:ascii="Arial" w:hAnsi="Arial" w:cs="Arial"/>
                <w:b/>
                <w:i/>
                <w:sz w:val="20"/>
                <w:lang w:val="en-GB" w:eastAsia="en-US"/>
              </w:rPr>
              <w:t xml:space="preserve">: </w:t>
            </w:r>
          </w:p>
          <w:p w14:paraId="44393843" w14:textId="77777777" w:rsidR="00664CF6" w:rsidRDefault="00877E97" w:rsidP="00877E97">
            <w:pPr>
              <w:tabs>
                <w:tab w:val="left" w:pos="5103"/>
                <w:tab w:val="left" w:pos="6147"/>
                <w:tab w:val="left" w:pos="6856"/>
              </w:tabs>
              <w:suppressAutoHyphens w:val="0"/>
              <w:spacing w:before="100" w:beforeAutospacing="1" w:after="0"/>
              <w:rPr>
                <w:rFonts w:ascii="Arial" w:hAnsi="Arial" w:cs="Arial"/>
                <w:sz w:val="20"/>
                <w:lang w:val="en-GB" w:eastAsia="en-US"/>
              </w:rPr>
            </w:pPr>
            <w:r w:rsidRPr="00877E97">
              <w:rPr>
                <w:rFonts w:ascii="Arial" w:hAnsi="Arial" w:cs="Arial"/>
                <w:sz w:val="20"/>
                <w:lang w:val="en-GB" w:eastAsia="en-US"/>
              </w:rPr>
              <w:t xml:space="preserve">Signature : </w:t>
            </w:r>
            <w:r w:rsidRPr="00877E97">
              <w:rPr>
                <w:rFonts w:ascii="Arial" w:hAnsi="Arial" w:cs="Arial"/>
                <w:sz w:val="20"/>
                <w:lang w:val="en-GB" w:eastAsia="en-US"/>
              </w:rPr>
              <w:tab/>
            </w:r>
            <w:r w:rsidRPr="00877E97">
              <w:rPr>
                <w:rFonts w:ascii="Arial" w:hAnsi="Arial" w:cs="Arial"/>
                <w:sz w:val="20"/>
                <w:lang w:val="en-GB" w:eastAsia="en-US"/>
              </w:rPr>
              <w:tab/>
              <w:t>Date:</w:t>
            </w:r>
            <w:r w:rsidRPr="00877E97">
              <w:rPr>
                <w:rFonts w:ascii="Arial" w:hAnsi="Arial" w:cs="Arial"/>
                <w:sz w:val="20"/>
                <w:lang w:val="en-GB" w:eastAsia="en-US"/>
              </w:rPr>
              <w:tab/>
            </w:r>
          </w:p>
          <w:p w14:paraId="6230410C" w14:textId="77777777" w:rsidR="00231F3A" w:rsidRPr="00877E97" w:rsidRDefault="00231F3A" w:rsidP="00877E97">
            <w:pPr>
              <w:tabs>
                <w:tab w:val="left" w:pos="5103"/>
                <w:tab w:val="left" w:pos="6147"/>
                <w:tab w:val="left" w:pos="6856"/>
              </w:tabs>
              <w:suppressAutoHyphens w:val="0"/>
              <w:spacing w:before="100" w:beforeAutospacing="1" w:after="0"/>
              <w:rPr>
                <w:rFonts w:ascii="Arial" w:hAnsi="Arial" w:cs="Arial"/>
                <w:sz w:val="20"/>
                <w:lang w:val="en-GB" w:eastAsia="en-US"/>
              </w:rPr>
            </w:pPr>
          </w:p>
        </w:tc>
      </w:tr>
    </w:tbl>
    <w:p w14:paraId="5654A5E2" w14:textId="77777777" w:rsidR="00877E97" w:rsidRPr="00231F3A" w:rsidRDefault="00877E97" w:rsidP="00877E97">
      <w:pPr>
        <w:pStyle w:val="Text4"/>
        <w:rPr>
          <w:lang w:val="en-US"/>
        </w:rPr>
      </w:pPr>
    </w:p>
    <w:p w14:paraId="086CB5D5" w14:textId="77777777" w:rsidR="00877E97" w:rsidRPr="00231F3A" w:rsidRDefault="00877E97" w:rsidP="00877E97">
      <w:pPr>
        <w:pStyle w:val="Text4"/>
        <w:rPr>
          <w:lang w:val="en-US"/>
        </w:rPr>
      </w:pPr>
    </w:p>
    <w:sectPr w:rsidR="00877E97" w:rsidRPr="00231F3A">
      <w:type w:val="continuous"/>
      <w:pgSz w:w="11906" w:h="16838"/>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3E5EB" w14:textId="77777777" w:rsidR="00D7735B" w:rsidRDefault="00D7735B">
      <w:pPr>
        <w:spacing w:after="0"/>
      </w:pPr>
      <w:r>
        <w:separator/>
      </w:r>
    </w:p>
  </w:endnote>
  <w:endnote w:type="continuationSeparator" w:id="0">
    <w:p w14:paraId="1F884C07" w14:textId="77777777" w:rsidR="00D7735B" w:rsidRDefault="00D773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317F0" w14:textId="30EBFDE4" w:rsidR="00C71B51" w:rsidRDefault="00C71B51">
    <w:pPr>
      <w:pStyle w:val="Pieddepage"/>
      <w:ind w:right="15"/>
      <w:jc w:val="right"/>
      <w:rPr>
        <w:sz w:val="8"/>
        <w:szCs w:val="8"/>
      </w:rPr>
    </w:pPr>
    <w:r>
      <w:rPr>
        <w:lang w:val="en-US"/>
      </w:rPr>
      <w:t xml:space="preserve">Page </w:t>
    </w:r>
    <w:r>
      <w:fldChar w:fldCharType="begin"/>
    </w:r>
    <w:r>
      <w:instrText xml:space="preserve"> PAGE </w:instrText>
    </w:r>
    <w:r>
      <w:fldChar w:fldCharType="separate"/>
    </w:r>
    <w:r w:rsidR="00AF01F9">
      <w:rPr>
        <w:noProof/>
      </w:rPr>
      <w:t>1</w:t>
    </w:r>
    <w:r>
      <w:fldChar w:fldCharType="end"/>
    </w:r>
  </w:p>
  <w:p w14:paraId="5E1A3AC9" w14:textId="77777777" w:rsidR="00C71B51" w:rsidRDefault="00C71B51">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60FA" w14:textId="77777777" w:rsidR="00D7735B" w:rsidRDefault="00D7735B">
      <w:pPr>
        <w:spacing w:after="0"/>
      </w:pPr>
      <w:r>
        <w:separator/>
      </w:r>
    </w:p>
  </w:footnote>
  <w:footnote w:type="continuationSeparator" w:id="0">
    <w:p w14:paraId="03FD444B" w14:textId="77777777" w:rsidR="00D7735B" w:rsidRDefault="00D7735B">
      <w:pPr>
        <w:spacing w:after="0"/>
      </w:pPr>
      <w:r>
        <w:continuationSeparator/>
      </w:r>
    </w:p>
  </w:footnote>
  <w:footnote w:id="1">
    <w:p w14:paraId="2631B32F" w14:textId="77777777" w:rsidR="00C71B51" w:rsidRDefault="00C71B51">
      <w:pPr>
        <w:pStyle w:val="Notedebasdepage"/>
      </w:pPr>
      <w:r>
        <w:rPr>
          <w:rStyle w:val="Caractresdenotedebasdepage"/>
          <w:rFonts w:ascii="Arial" w:hAnsi="Arial"/>
        </w:rPr>
        <w:footnoteRef/>
      </w:r>
      <w:r>
        <w:rPr>
          <w:rFonts w:ascii="Verdana" w:hAnsi="Verdana" w:cs="Verdana"/>
          <w:sz w:val="16"/>
          <w:szCs w:val="16"/>
          <w:lang w:val="fr-BE"/>
        </w:rPr>
        <w:tab/>
        <w:t xml:space="preserve">For the Common European Framework of Reference for Languages (CEFR) see / </w:t>
      </w:r>
      <w:r>
        <w:rPr>
          <w:rFonts w:ascii="Verdana" w:hAnsi="Verdana" w:cs="Verdana"/>
          <w:i/>
          <w:sz w:val="16"/>
          <w:szCs w:val="16"/>
          <w:lang w:val="fr-BE"/>
        </w:rPr>
        <w:t>Pour le Cadre Européen de Référence pour les langues, voir :</w:t>
      </w:r>
      <w:r>
        <w:rPr>
          <w:rFonts w:ascii="Verdana" w:hAnsi="Verdana" w:cs="Verdana"/>
          <w:i/>
          <w:sz w:val="16"/>
          <w:szCs w:val="16"/>
          <w:lang w:val="fr-BE"/>
        </w:rPr>
        <w:tab/>
        <w:t xml:space="preserve"> </w:t>
      </w:r>
      <w:hyperlink r:id="rId1" w:history="1">
        <w:r>
          <w:rPr>
            <w:rStyle w:val="Lienhypertexte"/>
            <w:rFonts w:ascii="Verdana" w:hAnsi="Verdana"/>
          </w:rPr>
          <w:t>http://europass.cedefop.europa.eu/en/resources/european-language-levels-cefr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790"/>
      <w:gridCol w:w="3093"/>
    </w:tblGrid>
    <w:tr w:rsidR="00C71B51" w14:paraId="66B3C4E2" w14:textId="77777777">
      <w:trPr>
        <w:trHeight w:val="1195"/>
      </w:trPr>
      <w:tc>
        <w:tcPr>
          <w:tcW w:w="5790" w:type="dxa"/>
          <w:tcBorders>
            <w:bottom w:val="single" w:sz="4" w:space="0" w:color="808080"/>
          </w:tcBorders>
          <w:shd w:val="clear" w:color="auto" w:fill="auto"/>
          <w:vAlign w:val="center"/>
        </w:tcPr>
        <w:p w14:paraId="6F2D5D79" w14:textId="77777777" w:rsidR="00C71B51" w:rsidRDefault="00D9013A">
          <w:pPr>
            <w:tabs>
              <w:tab w:val="left" w:pos="0"/>
              <w:tab w:val="left" w:pos="1134"/>
              <w:tab w:val="left" w:pos="3261"/>
              <w:tab w:val="left" w:pos="4253"/>
              <w:tab w:val="left" w:pos="4678"/>
            </w:tabs>
            <w:jc w:val="center"/>
            <w:rPr>
              <w:rFonts w:ascii="Verdana" w:hAnsi="Verdana" w:cs="Verdana"/>
              <w:sz w:val="18"/>
              <w:szCs w:val="18"/>
              <w:lang w:val="en-GB"/>
            </w:rPr>
          </w:pPr>
          <w:r>
            <w:rPr>
              <w:noProof/>
              <w:lang w:eastAsia="fr-FR"/>
            </w:rPr>
            <mc:AlternateContent>
              <mc:Choice Requires="wps">
                <w:drawing>
                  <wp:anchor distT="0" distB="0" distL="114935" distR="114935" simplePos="0" relativeHeight="251656704" behindDoc="1" locked="0" layoutInCell="1" allowOverlap="1">
                    <wp:simplePos x="0" y="0"/>
                    <wp:positionH relativeFrom="margin">
                      <wp:posOffset>-114935</wp:posOffset>
                    </wp:positionH>
                    <wp:positionV relativeFrom="paragraph">
                      <wp:posOffset>-8890</wp:posOffset>
                    </wp:positionV>
                    <wp:extent cx="3081655" cy="702310"/>
                    <wp:effectExtent l="8890" t="635" r="508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702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AF73D" w14:textId="77777777" w:rsidR="00C71B51" w:rsidRDefault="00C71B51">
                                <w:pPr>
                                  <w:tabs>
                                    <w:tab w:val="left" w:pos="3119"/>
                                  </w:tabs>
                                  <w:spacing w:after="120"/>
                                  <w:jc w:val="right"/>
                                  <w:rPr>
                                    <w:rFonts w:ascii="Verdana" w:hAnsi="Verdana" w:cs="Verdana"/>
                                    <w:b/>
                                    <w:color w:val="003CB4"/>
                                    <w:sz w:val="16"/>
                                    <w:szCs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05pt;margin-top:-.7pt;width:242.65pt;height:55.3pt;z-index:-2516597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t2iwIAABw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" stroked="f">
                    <v:fill opacity="0"/>
                    <v:textbox inset="0,0,0,0">
                      <w:txbxContent>
                        <w:p w14:paraId="3B8AF73D" w14:textId="77777777" w:rsidR="00C71B51" w:rsidRDefault="00C71B51">
                          <w:pPr>
                            <w:tabs>
                              <w:tab w:val="left" w:pos="3119"/>
                            </w:tabs>
                            <w:spacing w:after="120"/>
                            <w:jc w:val="right"/>
                            <w:rPr>
                              <w:rFonts w:ascii="Verdana" w:hAnsi="Verdana" w:cs="Verdana"/>
                              <w:b/>
                              <w:color w:val="003CB4"/>
                              <w:sz w:val="16"/>
                              <w:szCs w:val="16"/>
                              <w:lang w:val="en-GB"/>
                            </w:rPr>
                          </w:pPr>
                        </w:p>
                      </w:txbxContent>
                    </v:textbox>
                    <w10:wrap anchorx="margin"/>
                  </v:shape>
                </w:pict>
              </mc:Fallback>
            </mc:AlternateContent>
          </w:r>
          <w:r>
            <w:rPr>
              <w:noProof/>
              <w:lang w:eastAsia="fr-FR"/>
            </w:rPr>
            <w:drawing>
              <wp:anchor distT="0" distB="0" distL="114935" distR="114935" simplePos="0" relativeHeight="251657728" behindDoc="0" locked="0" layoutInCell="1" allowOverlap="1">
                <wp:simplePos x="0" y="0"/>
                <wp:positionH relativeFrom="column">
                  <wp:posOffset>652145</wp:posOffset>
                </wp:positionH>
                <wp:positionV relativeFrom="paragraph">
                  <wp:posOffset>114935</wp:posOffset>
                </wp:positionV>
                <wp:extent cx="1832610" cy="37147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610" cy="371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0" distR="114935" simplePos="0" relativeHeight="251658752" behindDoc="0" locked="0" layoutInCell="1" allowOverlap="1">
                <wp:simplePos x="0" y="0"/>
                <wp:positionH relativeFrom="column">
                  <wp:posOffset>33020</wp:posOffset>
                </wp:positionH>
                <wp:positionV relativeFrom="paragraph">
                  <wp:posOffset>-8890</wp:posOffset>
                </wp:positionV>
                <wp:extent cx="570865" cy="57086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0865" cy="570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71B51">
            <w:rPr>
              <w:rFonts w:ascii="Verdana" w:hAnsi="Verdana" w:cs="Verdana"/>
              <w:b/>
              <w:sz w:val="18"/>
              <w:szCs w:val="18"/>
            </w:rPr>
            <w:t xml:space="preserve">       </w:t>
          </w:r>
        </w:p>
        <w:p w14:paraId="5D3BAEE2" w14:textId="77777777" w:rsidR="00C71B51" w:rsidRDefault="00C71B51">
          <w:pPr>
            <w:rPr>
              <w:rFonts w:ascii="Verdana" w:hAnsi="Verdana" w:cs="Verdana"/>
              <w:sz w:val="18"/>
              <w:szCs w:val="18"/>
              <w:lang w:val="en-GB"/>
            </w:rPr>
          </w:pPr>
        </w:p>
      </w:tc>
      <w:tc>
        <w:tcPr>
          <w:tcW w:w="3093" w:type="dxa"/>
          <w:tcBorders>
            <w:bottom w:val="single" w:sz="4" w:space="0" w:color="808080"/>
          </w:tcBorders>
          <w:shd w:val="clear" w:color="auto" w:fill="auto"/>
        </w:tcPr>
        <w:p w14:paraId="55B0F821" w14:textId="77777777" w:rsidR="00C71B51" w:rsidRDefault="00C71B51">
          <w:pPr>
            <w:tabs>
              <w:tab w:val="left" w:pos="3119"/>
            </w:tabs>
            <w:spacing w:after="120"/>
            <w:ind w:right="105"/>
            <w:jc w:val="right"/>
            <w:rPr>
              <w:rFonts w:ascii="Verdana" w:hAnsi="Verdana" w:cs="Verdana"/>
              <w:b/>
              <w:color w:val="003CB4"/>
              <w:sz w:val="16"/>
              <w:szCs w:val="16"/>
              <w:lang w:val="en-GB"/>
            </w:rPr>
          </w:pPr>
          <w:r>
            <w:rPr>
              <w:rFonts w:ascii="Verdana" w:hAnsi="Verdana" w:cs="Verdana"/>
              <w:b/>
              <w:color w:val="003CB4"/>
              <w:sz w:val="16"/>
              <w:szCs w:val="16"/>
              <w:lang w:val="en-GB"/>
            </w:rPr>
            <w:t>Université libre de Bruxelles</w:t>
          </w:r>
        </w:p>
        <w:p w14:paraId="012BF6A3" w14:textId="77777777" w:rsidR="00C71B51" w:rsidRDefault="00C71B51">
          <w:pPr>
            <w:tabs>
              <w:tab w:val="left" w:pos="3119"/>
            </w:tabs>
            <w:snapToGrid w:val="0"/>
            <w:spacing w:after="120"/>
            <w:ind w:right="105"/>
            <w:jc w:val="right"/>
            <w:rPr>
              <w:rFonts w:ascii="Verdana" w:hAnsi="Verdana" w:cs="Verdana"/>
              <w:b/>
              <w:color w:val="003CB4"/>
              <w:sz w:val="16"/>
              <w:szCs w:val="16"/>
              <w:lang w:val="en-GB"/>
            </w:rPr>
          </w:pPr>
          <w:r>
            <w:rPr>
              <w:rFonts w:ascii="Verdana" w:hAnsi="Verdana" w:cs="Verdana"/>
              <w:b/>
              <w:color w:val="003CB4"/>
              <w:sz w:val="16"/>
              <w:szCs w:val="16"/>
              <w:lang w:val="en-GB"/>
            </w:rPr>
            <w:t>Learning Agreement form</w:t>
          </w:r>
        </w:p>
        <w:p w14:paraId="0EA18D3B" w14:textId="77777777" w:rsidR="00D55721" w:rsidRPr="00D55721" w:rsidRDefault="00D55721">
          <w:pPr>
            <w:tabs>
              <w:tab w:val="left" w:pos="3119"/>
            </w:tabs>
            <w:snapToGrid w:val="0"/>
            <w:spacing w:after="120"/>
            <w:ind w:right="105"/>
            <w:jc w:val="right"/>
            <w:rPr>
              <w:color w:val="FF0000"/>
              <w:sz w:val="22"/>
              <w:szCs w:val="22"/>
            </w:rPr>
          </w:pPr>
        </w:p>
      </w:tc>
    </w:tr>
  </w:tbl>
  <w:p w14:paraId="1994FD24" w14:textId="77777777" w:rsidR="00C71B51" w:rsidRDefault="00C71B51">
    <w:pPr>
      <w:pStyle w:val="En-tte"/>
      <w:tabs>
        <w:tab w:val="clear" w:pos="8306"/>
      </w:tabs>
      <w:spacing w:after="0"/>
      <w:ind w:right="-743"/>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2"/>
    <w:multiLevelType w:val="singleLevel"/>
    <w:tmpl w:val="00000002"/>
    <w:name w:val="WW8Num1"/>
    <w:lvl w:ilvl="0">
      <w:start w:val="1"/>
      <w:numFmt w:val="decimal"/>
      <w:pStyle w:val="Listenumros51"/>
      <w:lvlText w:val="%1."/>
      <w:lvlJc w:val="left"/>
      <w:pPr>
        <w:tabs>
          <w:tab w:val="num" w:pos="1492"/>
        </w:tabs>
        <w:ind w:left="1492" w:hanging="360"/>
      </w:pPr>
    </w:lvl>
  </w:abstractNum>
  <w:abstractNum w:abstractNumId="2" w15:restartNumberingAfterBreak="0">
    <w:nsid w:val="00000003"/>
    <w:multiLevelType w:val="singleLevel"/>
    <w:tmpl w:val="00000003"/>
    <w:name w:val="WW8Num2"/>
    <w:lvl w:ilvl="0">
      <w:start w:val="1"/>
      <w:numFmt w:val="bullet"/>
      <w:pStyle w:val="Listepuces51"/>
      <w:lvlText w:val=""/>
      <w:lvlJc w:val="left"/>
      <w:pPr>
        <w:tabs>
          <w:tab w:val="num" w:pos="1492"/>
        </w:tabs>
        <w:ind w:left="1492" w:hanging="360"/>
      </w:pPr>
      <w:rPr>
        <w:rFonts w:ascii="Symbol" w:hAnsi="Symbol"/>
      </w:rPr>
    </w:lvl>
  </w:abstractNum>
  <w:abstractNum w:abstractNumId="3" w15:restartNumberingAfterBreak="0">
    <w:nsid w:val="00000004"/>
    <w:multiLevelType w:val="multilevel"/>
    <w:tmpl w:val="00000004"/>
    <w:name w:val="WW8Num18"/>
    <w:lvl w:ilvl="0">
      <w:start w:val="1"/>
      <w:numFmt w:val="decimal"/>
      <w:pStyle w:val="Listenumros21"/>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05"/>
    <w:multiLevelType w:val="singleLevel"/>
    <w:tmpl w:val="00000005"/>
    <w:name w:val="WW8Num20"/>
    <w:lvl w:ilvl="0">
      <w:start w:val="1"/>
      <w:numFmt w:val="bullet"/>
      <w:pStyle w:val="Bulletpoint1"/>
      <w:lvlText w:val=""/>
      <w:lvlJc w:val="left"/>
      <w:pPr>
        <w:tabs>
          <w:tab w:val="num" w:pos="0"/>
        </w:tabs>
        <w:ind w:left="1080" w:hanging="360"/>
      </w:pPr>
      <w:rPr>
        <w:rFonts w:ascii="Symbol" w:hAnsi="Symbol"/>
        <w:b/>
      </w:rPr>
    </w:lvl>
  </w:abstractNum>
  <w:abstractNum w:abstractNumId="5" w15:restartNumberingAfterBreak="0">
    <w:nsid w:val="00000006"/>
    <w:multiLevelType w:val="multilevel"/>
    <w:tmpl w:val="00000006"/>
    <w:name w:val="WW8Num21"/>
    <w:lvl w:ilvl="0">
      <w:start w:val="1"/>
      <w:numFmt w:val="decimal"/>
      <w:pStyle w:val="ImportWordListStyleDefinition1851018915"/>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7"/>
    <w:multiLevelType w:val="multilevel"/>
    <w:tmpl w:val="00000007"/>
    <w:name w:val="WW8Num22"/>
    <w:lvl w:ilvl="0">
      <w:start w:val="1"/>
      <w:numFmt w:val="decimal"/>
      <w:pStyle w:val="Listenumros1"/>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Wingdings"/>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8"/>
    <w:multiLevelType w:val="singleLevel"/>
    <w:tmpl w:val="00000008"/>
    <w:name w:val="WW8Num23"/>
    <w:lvl w:ilvl="0">
      <w:start w:val="1"/>
      <w:numFmt w:val="bullet"/>
      <w:pStyle w:val="ListBullet1"/>
      <w:lvlText w:val=""/>
      <w:lvlJc w:val="left"/>
      <w:pPr>
        <w:tabs>
          <w:tab w:val="num" w:pos="765"/>
        </w:tabs>
        <w:ind w:left="765" w:hanging="283"/>
      </w:pPr>
      <w:rPr>
        <w:rFonts w:ascii="Symbol" w:hAnsi="Symbol" w:cs="Symbol"/>
      </w:rPr>
    </w:lvl>
  </w:abstractNum>
  <w:abstractNum w:abstractNumId="8" w15:restartNumberingAfterBreak="0">
    <w:nsid w:val="00000009"/>
    <w:multiLevelType w:val="multilevel"/>
    <w:tmpl w:val="00000009"/>
    <w:name w:val="WW8Num24"/>
    <w:lvl w:ilvl="0">
      <w:start w:val="1"/>
      <w:numFmt w:val="decimal"/>
      <w:pStyle w:val="Listenumros31"/>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Wingdings"/>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000000A"/>
    <w:multiLevelType w:val="singleLevel"/>
    <w:tmpl w:val="0000000A"/>
    <w:name w:val="WW8Num27"/>
    <w:lvl w:ilvl="0">
      <w:start w:val="1"/>
      <w:numFmt w:val="bullet"/>
      <w:pStyle w:val="ListDash"/>
      <w:lvlText w:val="–"/>
      <w:lvlJc w:val="left"/>
      <w:pPr>
        <w:tabs>
          <w:tab w:val="num" w:pos="283"/>
        </w:tabs>
        <w:ind w:left="283" w:hanging="283"/>
      </w:pPr>
      <w:rPr>
        <w:rFonts w:ascii="Times New Roman" w:hAnsi="Times New Roman" w:cs="Symbol"/>
      </w:rPr>
    </w:lvl>
  </w:abstractNum>
  <w:abstractNum w:abstractNumId="10" w15:restartNumberingAfterBreak="0">
    <w:nsid w:val="0000000B"/>
    <w:multiLevelType w:val="multilevel"/>
    <w:tmpl w:val="0000000B"/>
    <w:name w:val="WW8Num28"/>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rPr>
    </w:lvl>
    <w:lvl w:ilvl="3">
      <w:start w:val="1"/>
      <w:numFmt w:val="bullet"/>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00000C"/>
    <w:multiLevelType w:val="singleLevel"/>
    <w:tmpl w:val="0000000C"/>
    <w:name w:val="WW8Num29"/>
    <w:lvl w:ilvl="0">
      <w:start w:val="1"/>
      <w:numFmt w:val="bullet"/>
      <w:pStyle w:val="Listepuces21"/>
      <w:lvlText w:val=""/>
      <w:lvlJc w:val="left"/>
      <w:pPr>
        <w:tabs>
          <w:tab w:val="num" w:pos="1485"/>
        </w:tabs>
        <w:ind w:left="1485" w:hanging="283"/>
      </w:pPr>
      <w:rPr>
        <w:rFonts w:ascii="Symbol" w:hAnsi="Symbol" w:cs="Symbol"/>
      </w:rPr>
    </w:lvl>
  </w:abstractNum>
  <w:abstractNum w:abstractNumId="12" w15:restartNumberingAfterBreak="0">
    <w:nsid w:val="0000000D"/>
    <w:multiLevelType w:val="singleLevel"/>
    <w:tmpl w:val="0000000D"/>
    <w:name w:val="WW8Num30"/>
    <w:lvl w:ilvl="0">
      <w:start w:val="1"/>
      <w:numFmt w:val="bullet"/>
      <w:pStyle w:val="Listepuces1"/>
      <w:lvlText w:val=""/>
      <w:lvlJc w:val="left"/>
      <w:pPr>
        <w:tabs>
          <w:tab w:val="num" w:pos="283"/>
        </w:tabs>
        <w:ind w:left="283" w:hanging="283"/>
      </w:pPr>
      <w:rPr>
        <w:rFonts w:ascii="Symbol" w:hAnsi="Symbol" w:cs="Symbol"/>
      </w:rPr>
    </w:lvl>
  </w:abstractNum>
  <w:abstractNum w:abstractNumId="13" w15:restartNumberingAfterBreak="0">
    <w:nsid w:val="0000000E"/>
    <w:multiLevelType w:val="singleLevel"/>
    <w:tmpl w:val="0000000E"/>
    <w:name w:val="WW8Num31"/>
    <w:lvl w:ilvl="0">
      <w:start w:val="1"/>
      <w:numFmt w:val="bullet"/>
      <w:pStyle w:val="List51"/>
      <w:lvlText w:val=""/>
      <w:lvlJc w:val="left"/>
      <w:pPr>
        <w:tabs>
          <w:tab w:val="num" w:pos="0"/>
        </w:tabs>
        <w:ind w:left="720" w:hanging="360"/>
      </w:pPr>
      <w:rPr>
        <w:rFonts w:ascii="Wingdings" w:hAnsi="Wingdings" w:cs="Symbol"/>
      </w:rPr>
    </w:lvl>
  </w:abstractNum>
  <w:abstractNum w:abstractNumId="14" w15:restartNumberingAfterBreak="0">
    <w:nsid w:val="0000000F"/>
    <w:multiLevelType w:val="singleLevel"/>
    <w:tmpl w:val="0000000F"/>
    <w:name w:val="WW8Num32"/>
    <w:lvl w:ilvl="0">
      <w:start w:val="1"/>
      <w:numFmt w:val="bullet"/>
      <w:pStyle w:val="List6"/>
      <w:lvlText w:val=""/>
      <w:lvlJc w:val="left"/>
      <w:pPr>
        <w:tabs>
          <w:tab w:val="num" w:pos="0"/>
        </w:tabs>
        <w:ind w:left="720" w:hanging="360"/>
      </w:pPr>
      <w:rPr>
        <w:rFonts w:ascii="Wingdings" w:hAnsi="Wingdings" w:cs="Wingdings"/>
      </w:rPr>
    </w:lvl>
  </w:abstractNum>
  <w:abstractNum w:abstractNumId="15" w15:restartNumberingAfterBreak="0">
    <w:nsid w:val="00000010"/>
    <w:multiLevelType w:val="singleLevel"/>
    <w:tmpl w:val="00000010"/>
    <w:name w:val="WW8Num33"/>
    <w:lvl w:ilvl="0">
      <w:start w:val="1"/>
      <w:numFmt w:val="bullet"/>
      <w:pStyle w:val="ListDash3"/>
      <w:lvlText w:val="–"/>
      <w:lvlJc w:val="left"/>
      <w:pPr>
        <w:tabs>
          <w:tab w:val="num" w:pos="1485"/>
        </w:tabs>
        <w:ind w:left="1485" w:hanging="283"/>
      </w:pPr>
      <w:rPr>
        <w:rFonts w:ascii="Times New Roman" w:hAnsi="Times New Roman" w:cs="Times New Roman"/>
      </w:rPr>
    </w:lvl>
  </w:abstractNum>
  <w:abstractNum w:abstractNumId="16" w15:restartNumberingAfterBreak="0">
    <w:nsid w:val="00000011"/>
    <w:multiLevelType w:val="singleLevel"/>
    <w:tmpl w:val="00000011"/>
    <w:name w:val="WW8Num34"/>
    <w:lvl w:ilvl="0">
      <w:start w:val="1"/>
      <w:numFmt w:val="bullet"/>
      <w:pStyle w:val="List7"/>
      <w:lvlText w:val=""/>
      <w:lvlJc w:val="left"/>
      <w:pPr>
        <w:tabs>
          <w:tab w:val="num" w:pos="0"/>
        </w:tabs>
        <w:ind w:left="720" w:hanging="360"/>
      </w:pPr>
      <w:rPr>
        <w:rFonts w:ascii="Wingdings" w:hAnsi="Wingdings" w:cs="Wingdings"/>
      </w:rPr>
    </w:lvl>
  </w:abstractNum>
  <w:abstractNum w:abstractNumId="17" w15:restartNumberingAfterBreak="0">
    <w:nsid w:val="00000012"/>
    <w:multiLevelType w:val="singleLevel"/>
    <w:tmpl w:val="00000012"/>
    <w:name w:val="WW8Num35"/>
    <w:lvl w:ilvl="0">
      <w:start w:val="1"/>
      <w:numFmt w:val="bullet"/>
      <w:pStyle w:val="BulletPoint2"/>
      <w:lvlText w:val=""/>
      <w:lvlJc w:val="left"/>
      <w:pPr>
        <w:tabs>
          <w:tab w:val="num" w:pos="0"/>
        </w:tabs>
        <w:ind w:left="1080" w:hanging="360"/>
      </w:pPr>
      <w:rPr>
        <w:rFonts w:ascii="Symbol" w:hAnsi="Symbol" w:cs="Symbol"/>
        <w:color w:val="7F7F7F"/>
      </w:rPr>
    </w:lvl>
  </w:abstractNum>
  <w:abstractNum w:abstractNumId="18" w15:restartNumberingAfterBreak="0">
    <w:nsid w:val="00000013"/>
    <w:multiLevelType w:val="singleLevel"/>
    <w:tmpl w:val="00000013"/>
    <w:name w:val="WW8Num39"/>
    <w:lvl w:ilvl="0">
      <w:start w:val="1"/>
      <w:numFmt w:val="bullet"/>
      <w:pStyle w:val="ListDash4"/>
      <w:lvlText w:val="–"/>
      <w:lvlJc w:val="left"/>
      <w:pPr>
        <w:tabs>
          <w:tab w:val="num" w:pos="1485"/>
        </w:tabs>
        <w:ind w:left="1485" w:hanging="283"/>
      </w:pPr>
      <w:rPr>
        <w:rFonts w:ascii="Times New Roman" w:hAnsi="Times New Roman" w:cs="Times New Roman"/>
      </w:rPr>
    </w:lvl>
  </w:abstractNum>
  <w:abstractNum w:abstractNumId="19" w15:restartNumberingAfterBreak="0">
    <w:nsid w:val="00000014"/>
    <w:multiLevelType w:val="singleLevel"/>
    <w:tmpl w:val="00000014"/>
    <w:name w:val="WW8Num41"/>
    <w:lvl w:ilvl="0">
      <w:start w:val="1"/>
      <w:numFmt w:val="bullet"/>
      <w:pStyle w:val="ListDash2"/>
      <w:lvlText w:val="–"/>
      <w:lvlJc w:val="left"/>
      <w:pPr>
        <w:tabs>
          <w:tab w:val="num" w:pos="1485"/>
        </w:tabs>
        <w:ind w:left="1485" w:hanging="283"/>
      </w:pPr>
      <w:rPr>
        <w:rFonts w:ascii="Times New Roman" w:hAnsi="Times New Roman" w:cs="Times New Roman"/>
      </w:rPr>
    </w:lvl>
  </w:abstractNum>
  <w:abstractNum w:abstractNumId="20" w15:restartNumberingAfterBreak="0">
    <w:nsid w:val="00000015"/>
    <w:multiLevelType w:val="singleLevel"/>
    <w:tmpl w:val="00000015"/>
    <w:name w:val="WW8Num43"/>
    <w:lvl w:ilvl="0">
      <w:start w:val="1"/>
      <w:numFmt w:val="bullet"/>
      <w:pStyle w:val="ListDash1"/>
      <w:lvlText w:val="–"/>
      <w:lvlJc w:val="left"/>
      <w:pPr>
        <w:tabs>
          <w:tab w:val="num" w:pos="765"/>
        </w:tabs>
        <w:ind w:left="765" w:hanging="283"/>
      </w:pPr>
      <w:rPr>
        <w:rFonts w:ascii="Times New Roman" w:hAnsi="Times New Roman" w:cs="Times New Roman"/>
      </w:rPr>
    </w:lvl>
  </w:abstractNum>
  <w:abstractNum w:abstractNumId="21" w15:restartNumberingAfterBreak="0">
    <w:nsid w:val="00000016"/>
    <w:multiLevelType w:val="singleLevel"/>
    <w:tmpl w:val="00000016"/>
    <w:name w:val="WW8Num44"/>
    <w:lvl w:ilvl="0">
      <w:start w:val="1"/>
      <w:numFmt w:val="bullet"/>
      <w:pStyle w:val="Listepuces31"/>
      <w:lvlText w:val=""/>
      <w:lvlJc w:val="left"/>
      <w:pPr>
        <w:tabs>
          <w:tab w:val="num" w:pos="1485"/>
        </w:tabs>
        <w:ind w:left="1485" w:hanging="283"/>
      </w:pPr>
      <w:rPr>
        <w:rFonts w:ascii="Symbol" w:hAnsi="Symbol" w:cs="Symbol"/>
      </w:rPr>
    </w:lvl>
  </w:abstractNum>
  <w:abstractNum w:abstractNumId="22" w15:restartNumberingAfterBreak="0">
    <w:nsid w:val="00000017"/>
    <w:multiLevelType w:val="singleLevel"/>
    <w:tmpl w:val="00000017"/>
    <w:name w:val="WW8Num46"/>
    <w:lvl w:ilvl="0">
      <w:start w:val="1"/>
      <w:numFmt w:val="bullet"/>
      <w:pStyle w:val="Listepuces41"/>
      <w:lvlText w:val=""/>
      <w:lvlJc w:val="left"/>
      <w:pPr>
        <w:tabs>
          <w:tab w:val="num" w:pos="1485"/>
        </w:tabs>
        <w:ind w:left="1485" w:hanging="283"/>
      </w:pPr>
      <w:rPr>
        <w:rFonts w:ascii="Symbol" w:hAnsi="Symbol" w:cs="Symbol"/>
      </w:rPr>
    </w:lvl>
  </w:abstractNum>
  <w:abstractNum w:abstractNumId="23" w15:restartNumberingAfterBreak="0">
    <w:nsid w:val="00000018"/>
    <w:multiLevelType w:val="multilevel"/>
    <w:tmpl w:val="00000018"/>
    <w:name w:val="WW8Num47"/>
    <w:lvl w:ilvl="0">
      <w:start w:val="1"/>
      <w:numFmt w:val="decimal"/>
      <w:pStyle w:val="Listenumros41"/>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DB7"/>
    <w:rsid w:val="000A30A9"/>
    <w:rsid w:val="000B0855"/>
    <w:rsid w:val="000B30BC"/>
    <w:rsid w:val="000D4A0A"/>
    <w:rsid w:val="000F249D"/>
    <w:rsid w:val="001317BD"/>
    <w:rsid w:val="0019624E"/>
    <w:rsid w:val="001A012F"/>
    <w:rsid w:val="001A624B"/>
    <w:rsid w:val="001C340A"/>
    <w:rsid w:val="001E0192"/>
    <w:rsid w:val="0021520D"/>
    <w:rsid w:val="00220038"/>
    <w:rsid w:val="00231F3A"/>
    <w:rsid w:val="002361B1"/>
    <w:rsid w:val="00277A09"/>
    <w:rsid w:val="002F5295"/>
    <w:rsid w:val="002F6B6F"/>
    <w:rsid w:val="00311FFA"/>
    <w:rsid w:val="0032482F"/>
    <w:rsid w:val="00347C57"/>
    <w:rsid w:val="00360920"/>
    <w:rsid w:val="00390021"/>
    <w:rsid w:val="0040253E"/>
    <w:rsid w:val="004C1AFE"/>
    <w:rsid w:val="00595A72"/>
    <w:rsid w:val="005A2909"/>
    <w:rsid w:val="005D0BA7"/>
    <w:rsid w:val="00602034"/>
    <w:rsid w:val="0060377C"/>
    <w:rsid w:val="00630244"/>
    <w:rsid w:val="00637E83"/>
    <w:rsid w:val="00641FA6"/>
    <w:rsid w:val="00647DB7"/>
    <w:rsid w:val="00664CF6"/>
    <w:rsid w:val="00696A0A"/>
    <w:rsid w:val="006C415B"/>
    <w:rsid w:val="006D4399"/>
    <w:rsid w:val="006E0652"/>
    <w:rsid w:val="00742D07"/>
    <w:rsid w:val="00774791"/>
    <w:rsid w:val="00787824"/>
    <w:rsid w:val="007A735A"/>
    <w:rsid w:val="007F1E9B"/>
    <w:rsid w:val="007F5001"/>
    <w:rsid w:val="00836966"/>
    <w:rsid w:val="0086374B"/>
    <w:rsid w:val="00877E97"/>
    <w:rsid w:val="008D1D35"/>
    <w:rsid w:val="008F152B"/>
    <w:rsid w:val="00943708"/>
    <w:rsid w:val="009E2EEC"/>
    <w:rsid w:val="009E7ABF"/>
    <w:rsid w:val="00A14DD7"/>
    <w:rsid w:val="00A2419A"/>
    <w:rsid w:val="00A72A0B"/>
    <w:rsid w:val="00AA3F06"/>
    <w:rsid w:val="00AB3191"/>
    <w:rsid w:val="00AC30BC"/>
    <w:rsid w:val="00AC4881"/>
    <w:rsid w:val="00AD7193"/>
    <w:rsid w:val="00AF01F9"/>
    <w:rsid w:val="00B03FD1"/>
    <w:rsid w:val="00B57F8B"/>
    <w:rsid w:val="00B61C2B"/>
    <w:rsid w:val="00B66898"/>
    <w:rsid w:val="00B94E1F"/>
    <w:rsid w:val="00B959CB"/>
    <w:rsid w:val="00BA005B"/>
    <w:rsid w:val="00BB108A"/>
    <w:rsid w:val="00BC5C76"/>
    <w:rsid w:val="00BE3F76"/>
    <w:rsid w:val="00BF5246"/>
    <w:rsid w:val="00C30F1C"/>
    <w:rsid w:val="00C71B51"/>
    <w:rsid w:val="00C8401B"/>
    <w:rsid w:val="00CD33E3"/>
    <w:rsid w:val="00D55721"/>
    <w:rsid w:val="00D7735B"/>
    <w:rsid w:val="00D81304"/>
    <w:rsid w:val="00D82D68"/>
    <w:rsid w:val="00D9013A"/>
    <w:rsid w:val="00DA0059"/>
    <w:rsid w:val="00DE4FA9"/>
    <w:rsid w:val="00E00B6E"/>
    <w:rsid w:val="00E02917"/>
    <w:rsid w:val="00E36DE5"/>
    <w:rsid w:val="00E46353"/>
    <w:rsid w:val="00E57381"/>
    <w:rsid w:val="00E70419"/>
    <w:rsid w:val="00E71FED"/>
    <w:rsid w:val="00E80397"/>
    <w:rsid w:val="00E90677"/>
    <w:rsid w:val="00EA71F9"/>
    <w:rsid w:val="00EE1DB7"/>
    <w:rsid w:val="00F17EEF"/>
    <w:rsid w:val="00F250B3"/>
    <w:rsid w:val="00F3250E"/>
    <w:rsid w:val="00F92399"/>
    <w:rsid w:val="00F93C35"/>
    <w:rsid w:val="00F978BF"/>
    <w:rsid w:val="00FA70FC"/>
    <w:rsid w:val="00FE53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66B90A96"/>
  <w15:chartTrackingRefBased/>
  <w15:docId w15:val="{E04C4FEB-2641-472C-A440-12030A2C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244"/>
    <w:pPr>
      <w:suppressAutoHyphens/>
      <w:spacing w:after="240"/>
      <w:jc w:val="both"/>
    </w:pPr>
    <w:rPr>
      <w:sz w:val="24"/>
      <w:lang w:eastAsia="ar-SA"/>
    </w:rPr>
  </w:style>
  <w:style w:type="paragraph" w:styleId="Titre1">
    <w:name w:val="heading 1"/>
    <w:basedOn w:val="Normal"/>
    <w:next w:val="Text1"/>
    <w:qFormat/>
    <w:pPr>
      <w:keepNext/>
      <w:numPr>
        <w:numId w:val="1"/>
      </w:numPr>
      <w:spacing w:before="240"/>
      <w:outlineLvl w:val="0"/>
    </w:pPr>
    <w:rPr>
      <w:b/>
      <w:smallCaps/>
    </w:rPr>
  </w:style>
  <w:style w:type="paragraph" w:styleId="Titre2">
    <w:name w:val="heading 2"/>
    <w:basedOn w:val="Normal"/>
    <w:next w:val="Text2"/>
    <w:qFormat/>
    <w:pPr>
      <w:keepNext/>
      <w:numPr>
        <w:ilvl w:val="1"/>
        <w:numId w:val="1"/>
      </w:numPr>
      <w:outlineLvl w:val="1"/>
    </w:pPr>
    <w:rPr>
      <w:b/>
    </w:rPr>
  </w:style>
  <w:style w:type="paragraph" w:styleId="Titre3">
    <w:name w:val="heading 3"/>
    <w:basedOn w:val="Normal"/>
    <w:next w:val="Text3"/>
    <w:qFormat/>
    <w:pPr>
      <w:keepNext/>
      <w:numPr>
        <w:ilvl w:val="2"/>
        <w:numId w:val="1"/>
      </w:numPr>
      <w:outlineLvl w:val="2"/>
    </w:pPr>
    <w:rPr>
      <w:i/>
    </w:rPr>
  </w:style>
  <w:style w:type="paragraph" w:styleId="Titre4">
    <w:name w:val="heading 4"/>
    <w:basedOn w:val="Normal"/>
    <w:next w:val="Text4"/>
    <w:qFormat/>
    <w:pPr>
      <w:keepNext/>
      <w:numPr>
        <w:ilvl w:val="3"/>
        <w:numId w:val="1"/>
      </w:numPr>
      <w:outlineLvl w:val="3"/>
    </w:pPr>
  </w:style>
  <w:style w:type="paragraph" w:styleId="Titre5">
    <w:name w:val="heading 5"/>
    <w:basedOn w:val="Normal"/>
    <w:next w:val="Normal"/>
    <w:qFormat/>
    <w:pPr>
      <w:tabs>
        <w:tab w:val="left" w:pos="0"/>
      </w:tabs>
      <w:spacing w:before="240" w:after="60"/>
      <w:outlineLvl w:val="4"/>
    </w:pPr>
    <w:rPr>
      <w:rFonts w:ascii="Arial" w:hAnsi="Arial" w:cs="Arial"/>
      <w:sz w:val="22"/>
    </w:rPr>
  </w:style>
  <w:style w:type="paragraph" w:styleId="Titre6">
    <w:name w:val="heading 6"/>
    <w:basedOn w:val="Normal"/>
    <w:next w:val="Normal"/>
    <w:qFormat/>
    <w:pPr>
      <w:tabs>
        <w:tab w:val="left" w:pos="0"/>
      </w:tabs>
      <w:spacing w:before="240" w:after="60"/>
      <w:outlineLvl w:val="5"/>
    </w:pPr>
    <w:rPr>
      <w:rFonts w:ascii="Arial" w:hAnsi="Arial" w:cs="Arial"/>
      <w:i/>
      <w:sz w:val="22"/>
    </w:rPr>
  </w:style>
  <w:style w:type="paragraph" w:styleId="Titre7">
    <w:name w:val="heading 7"/>
    <w:basedOn w:val="Normal"/>
    <w:next w:val="Normal"/>
    <w:qFormat/>
    <w:pPr>
      <w:tabs>
        <w:tab w:val="left" w:pos="0"/>
      </w:tabs>
      <w:spacing w:before="240" w:after="60"/>
      <w:outlineLvl w:val="6"/>
    </w:pPr>
    <w:rPr>
      <w:rFonts w:ascii="Arial" w:hAnsi="Arial" w:cs="Arial"/>
      <w:sz w:val="20"/>
    </w:rPr>
  </w:style>
  <w:style w:type="paragraph" w:styleId="Titre8">
    <w:name w:val="heading 8"/>
    <w:basedOn w:val="Normal"/>
    <w:next w:val="Normal"/>
    <w:qFormat/>
    <w:pPr>
      <w:tabs>
        <w:tab w:val="left" w:pos="0"/>
      </w:tabs>
      <w:spacing w:before="240" w:after="60"/>
      <w:outlineLvl w:val="7"/>
    </w:pPr>
    <w:rPr>
      <w:rFonts w:ascii="Arial" w:hAnsi="Arial" w:cs="Arial"/>
      <w:i/>
      <w:sz w:val="20"/>
    </w:rPr>
  </w:style>
  <w:style w:type="paragraph" w:styleId="Titre9">
    <w:name w:val="heading 9"/>
    <w:basedOn w:val="Normal"/>
    <w:next w:val="Normal"/>
    <w:qFormat/>
    <w:pPr>
      <w:tabs>
        <w:tab w:val="left" w:pos="0"/>
      </w:tabs>
      <w:spacing w:before="240" w:after="60"/>
      <w:outlineLvl w:val="8"/>
    </w:pPr>
    <w:rPr>
      <w:rFonts w:ascii="Arial" w:hAnsi="Arial" w:cs="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eastAsia="SimSun"/>
    </w:rPr>
  </w:style>
  <w:style w:type="character" w:customStyle="1" w:styleId="WW8Num3z0">
    <w:name w:val="WW8Num3z0"/>
    <w:rPr>
      <w:rFonts w:ascii="Wingdings" w:hAnsi="Wingdings" w:cs="Wingdings"/>
      <w:color w:val="000000"/>
    </w:rPr>
  </w:style>
  <w:style w:type="character" w:customStyle="1" w:styleId="WW8Num4z0">
    <w:name w:val="WW8Num4z0"/>
    <w:rPr>
      <w:rFonts w:ascii="Symbol" w:hAnsi="Symbol" w:cs="Symbol"/>
    </w:rPr>
  </w:style>
  <w:style w:type="character" w:customStyle="1" w:styleId="WW8Num5z0">
    <w:name w:val="WW8Num5z0"/>
    <w:rPr>
      <w:rFonts w:ascii="Wingdings" w:hAnsi="Wingdings" w:cs="Wingdings"/>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Wingdings" w:hAnsi="Wingdings" w:cs="Wingdings"/>
      <w:color w:val="009EE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Arial" w:eastAsia="SimSun" w:hAnsi="Arial" w:cs="Arial"/>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2">
    <w:name w:val="WW8Num18z2"/>
    <w:rPr>
      <w:rFonts w:ascii="Times New Roman" w:hAnsi="Times New Roman" w:cs="Times New Roman"/>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b/>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8z2">
    <w:name w:val="WW8Num28z2"/>
    <w:rPr>
      <w:rFonts w:ascii="Times New Roman" w:hAnsi="Times New Roman" w:cs="Times New Roman"/>
    </w:rPr>
  </w:style>
  <w:style w:type="character" w:customStyle="1" w:styleId="WW8Num28z3">
    <w:name w:val="WW8Num28z3"/>
    <w:rPr>
      <w:rFonts w:ascii="Symbol" w:hAnsi="Symbol" w:cs="Symbol"/>
    </w:rPr>
  </w:style>
  <w:style w:type="character" w:customStyle="1" w:styleId="WW8Num29z0">
    <w:name w:val="WW8Num29z0"/>
    <w:rPr>
      <w:rFonts w:ascii="Symbol" w:hAnsi="Symbol" w:cs="Symbol"/>
    </w:rPr>
  </w:style>
  <w:style w:type="character" w:customStyle="1" w:styleId="WW8Num30z0">
    <w:name w:val="WW8Num30z0"/>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cs="Symbol"/>
    </w:rPr>
  </w:style>
  <w:style w:type="character" w:customStyle="1" w:styleId="WW8Num32z0">
    <w:name w:val="WW8Num32z0"/>
    <w:rPr>
      <w:rFonts w:ascii="Wingdings" w:hAnsi="Wingdings" w:cs="Wingdings"/>
    </w:rPr>
  </w:style>
  <w:style w:type="character" w:customStyle="1" w:styleId="WW8Num32z1">
    <w:name w:val="WW8Num32z1"/>
    <w:rPr>
      <w:rFonts w:ascii="Verdana" w:eastAsia="Times New Roman" w:hAnsi="Verdana" w:cs="Arial"/>
    </w:rPr>
  </w:style>
  <w:style w:type="character" w:customStyle="1" w:styleId="WW8Num32z3">
    <w:name w:val="WW8Num32z3"/>
    <w:rPr>
      <w:rFonts w:ascii="Symbol" w:hAnsi="Symbol" w:cs="Symbol"/>
    </w:rPr>
  </w:style>
  <w:style w:type="character" w:customStyle="1" w:styleId="WW8Num32z4">
    <w:name w:val="WW8Num32z4"/>
    <w:rPr>
      <w:rFonts w:ascii="Courier New" w:hAnsi="Courier New" w:cs="Courier New"/>
    </w:rPr>
  </w:style>
  <w:style w:type="character" w:customStyle="1" w:styleId="WW8Num33z0">
    <w:name w:val="WW8Num33z0"/>
    <w:rPr>
      <w:rFonts w:ascii="Times New Roman" w:hAnsi="Times New Roman" w:cs="Times New Roman"/>
    </w:rPr>
  </w:style>
  <w:style w:type="character" w:customStyle="1" w:styleId="WW8Num34z0">
    <w:name w:val="WW8Num34z0"/>
    <w:rPr>
      <w:rFonts w:ascii="Wingdings" w:hAnsi="Wingdings" w:cs="Wingdings"/>
    </w:rPr>
  </w:style>
  <w:style w:type="character" w:customStyle="1" w:styleId="WW8Num34z3">
    <w:name w:val="WW8Num34z3"/>
    <w:rPr>
      <w:rFonts w:ascii="Symbol" w:hAnsi="Symbol" w:cs="Symbol"/>
    </w:rPr>
  </w:style>
  <w:style w:type="character" w:customStyle="1" w:styleId="WW8Num34z4">
    <w:name w:val="WW8Num34z4"/>
    <w:rPr>
      <w:rFonts w:ascii="Courier New" w:hAnsi="Courier New" w:cs="Courier New"/>
    </w:rPr>
  </w:style>
  <w:style w:type="character" w:customStyle="1" w:styleId="WW8Num35z0">
    <w:name w:val="WW8Num35z0"/>
    <w:rPr>
      <w:rFonts w:ascii="Symbol" w:hAnsi="Symbol" w:cs="Symbol"/>
      <w:color w:val="7F7F7F"/>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Wingdings" w:hAnsi="Wingdings" w:cs="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Times New Roman" w:hAnsi="Times New Roman" w:cs="Times New Roman"/>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Times New Roman" w:hAnsi="Times New Roman" w:cs="Times New Roman"/>
    </w:rPr>
  </w:style>
  <w:style w:type="character" w:customStyle="1" w:styleId="WW8Num43z0">
    <w:name w:val="WW8Num43z0"/>
    <w:rPr>
      <w:rFonts w:ascii="Times New Roman" w:hAnsi="Times New Roman" w:cs="Times New Roman"/>
    </w:rPr>
  </w:style>
  <w:style w:type="character" w:customStyle="1" w:styleId="WW8Num44z0">
    <w:name w:val="WW8Num44z0"/>
    <w:rPr>
      <w:rFonts w:ascii="Symbol" w:hAnsi="Symbol" w:cs="Symbol"/>
    </w:rPr>
  </w:style>
  <w:style w:type="character" w:customStyle="1" w:styleId="WW8Num45z0">
    <w:name w:val="WW8Num45z0"/>
    <w:rPr>
      <w:rFonts w:ascii="Wingdings" w:hAnsi="Wingdings" w:cs="Wingdings"/>
    </w:rPr>
  </w:style>
  <w:style w:type="character" w:customStyle="1" w:styleId="WW8Num45z1">
    <w:name w:val="WW8Num45z1"/>
    <w:rPr>
      <w:rFonts w:ascii="Courier New" w:hAnsi="Courier New" w:cs="Courier New"/>
    </w:rPr>
  </w:style>
  <w:style w:type="character" w:customStyle="1" w:styleId="WW8Num45z3">
    <w:name w:val="WW8Num45z3"/>
    <w:rPr>
      <w:rFonts w:ascii="Symbol" w:hAnsi="Symbol" w:cs="Symbol"/>
    </w:rPr>
  </w:style>
  <w:style w:type="character" w:customStyle="1" w:styleId="WW8Num46z0">
    <w:name w:val="WW8Num46z0"/>
    <w:rPr>
      <w:rFonts w:ascii="Symbol" w:hAnsi="Symbol" w:cs="Symbol"/>
    </w:rPr>
  </w:style>
  <w:style w:type="character" w:customStyle="1" w:styleId="WW8Num47z2">
    <w:name w:val="WW8Num47z2"/>
    <w:rPr>
      <w:rFonts w:ascii="Times New Roman" w:hAnsi="Times New Roman" w:cs="Times New Roman"/>
    </w:rPr>
  </w:style>
  <w:style w:type="character" w:customStyle="1" w:styleId="WW8Num47z3">
    <w:name w:val="WW8Num47z3"/>
    <w:rPr>
      <w:rFonts w:ascii="Symbol" w:hAnsi="Symbol" w:cs="Symbol"/>
    </w:rPr>
  </w:style>
  <w:style w:type="character" w:customStyle="1" w:styleId="Policepardfaut1">
    <w:name w:val="Police par défaut1"/>
  </w:style>
  <w:style w:type="character" w:styleId="Lienhypertexte">
    <w:name w:val="Hyperlink"/>
    <w:rPr>
      <w:color w:val="0000FF"/>
      <w:u w:val="single"/>
    </w:rPr>
  </w:style>
  <w:style w:type="character" w:customStyle="1" w:styleId="Caractresdenotedebasdepage">
    <w:name w:val="Caractères de note de bas de page"/>
    <w:rPr>
      <w:vertAlign w:val="superscript"/>
    </w:rPr>
  </w:style>
  <w:style w:type="character" w:customStyle="1" w:styleId="DocumentTitleChar">
    <w:name w:val="Document Title Char"/>
    <w:rPr>
      <w:rFonts w:ascii="Verdana" w:hAnsi="Verdana" w:cs="Verdana"/>
      <w:b/>
      <w:sz w:val="28"/>
      <w:lang w:val="fr-FR"/>
    </w:rPr>
  </w:style>
  <w:style w:type="character" w:customStyle="1" w:styleId="PieddepageCar">
    <w:name w:val="Pied de page Car"/>
    <w:rPr>
      <w:rFonts w:ascii="Arial" w:hAnsi="Arial" w:cs="Arial"/>
      <w:sz w:val="16"/>
      <w:lang w:val="fr-FR"/>
    </w:rPr>
  </w:style>
  <w:style w:type="character" w:customStyle="1" w:styleId="ApprovalfooterChar">
    <w:name w:val="Approval_footer Char"/>
    <w:basedOn w:val="PieddepageCar"/>
    <w:rPr>
      <w:rFonts w:ascii="Arial" w:hAnsi="Arial" w:cs="Arial"/>
      <w:sz w:val="16"/>
      <w:lang w:val="fr-FR"/>
    </w:rPr>
  </w:style>
  <w:style w:type="character" w:customStyle="1" w:styleId="FooterDateChar">
    <w:name w:val="Footer Date Char"/>
    <w:rPr>
      <w:rFonts w:ascii="Verdana" w:hAnsi="Verdana" w:cs="Verdana"/>
      <w:sz w:val="16"/>
      <w:lang w:val="it-IT"/>
    </w:rPr>
  </w:style>
  <w:style w:type="character" w:customStyle="1" w:styleId="En-tteCar">
    <w:name w:val="En-tête Car"/>
    <w:rPr>
      <w:sz w:val="24"/>
      <w:lang w:val="fr-FR"/>
    </w:rPr>
  </w:style>
  <w:style w:type="character" w:customStyle="1" w:styleId="PagenumberChar">
    <w:name w:val="Page number Char"/>
    <w:rPr>
      <w:rFonts w:ascii="Verdana" w:hAnsi="Verdana" w:cs="Verdana"/>
      <w:sz w:val="16"/>
      <w:lang w:val="fr-BE"/>
    </w:rPr>
  </w:style>
  <w:style w:type="character" w:customStyle="1" w:styleId="DocumentSubtitleChar">
    <w:name w:val="Document Subtitle Char"/>
    <w:rPr>
      <w:rFonts w:ascii="Verdana" w:hAnsi="Verdana" w:cs="Verdana"/>
      <w:b/>
      <w:i/>
      <w:sz w:val="24"/>
      <w:lang w:val="fr-FR"/>
    </w:rPr>
  </w:style>
  <w:style w:type="character" w:customStyle="1" w:styleId="HeaderTitleChar">
    <w:name w:val="Header Title Char"/>
    <w:rPr>
      <w:rFonts w:ascii="Verdana" w:hAnsi="Verdana" w:cs="Verdana"/>
      <w:b/>
      <w:color w:val="808080"/>
      <w:sz w:val="18"/>
      <w:szCs w:val="18"/>
      <w:lang w:val="fr-FR"/>
    </w:rPr>
  </w:style>
  <w:style w:type="character" w:customStyle="1" w:styleId="RetraitnormalCar">
    <w:name w:val="Retrait normal Car"/>
    <w:rPr>
      <w:sz w:val="24"/>
      <w:lang w:val="fr-FR"/>
    </w:rPr>
  </w:style>
  <w:style w:type="character" w:customStyle="1" w:styleId="Bulletpoint1Char">
    <w:name w:val="Bullet point1 Char"/>
    <w:basedOn w:val="RetraitnormalCar"/>
    <w:rPr>
      <w:sz w:val="24"/>
      <w:lang w:val="fr-FR"/>
    </w:rPr>
  </w:style>
  <w:style w:type="character" w:customStyle="1" w:styleId="HeadingChar">
    <w:name w:val="Heading Char"/>
    <w:rPr>
      <w:rFonts w:ascii="Verdana" w:hAnsi="Verdana" w:cs="Verdana"/>
      <w:b/>
      <w:u w:val="single"/>
      <w:lang w:val="fr-FR"/>
    </w:rPr>
  </w:style>
  <w:style w:type="character" w:customStyle="1" w:styleId="BulletPoint2Char">
    <w:name w:val="Bullet Point 2 Char"/>
    <w:rPr>
      <w:rFonts w:ascii="Verdana" w:hAnsi="Verdana" w:cs="Verdana"/>
      <w:lang w:val="fr-FR"/>
    </w:rPr>
  </w:style>
  <w:style w:type="character" w:customStyle="1" w:styleId="BodyChar">
    <w:name w:val="Body Char"/>
    <w:rPr>
      <w:rFonts w:ascii="Verdana" w:hAnsi="Verdana" w:cs="Verdana"/>
      <w:lang w:val="fr-FR"/>
    </w:rPr>
  </w:style>
  <w:style w:type="character" w:customStyle="1" w:styleId="Heading2Char">
    <w:name w:val="Heading2 Char"/>
    <w:rPr>
      <w:rFonts w:ascii="Verdana" w:hAnsi="Verdana" w:cs="Verdana"/>
      <w:b/>
      <w:i/>
      <w:lang w:val="fr-FR"/>
    </w:rPr>
  </w:style>
  <w:style w:type="character" w:customStyle="1" w:styleId="Marquedecommentaire1">
    <w:name w:val="Marque de commentaire1"/>
    <w:rPr>
      <w:sz w:val="16"/>
      <w:szCs w:val="16"/>
    </w:rPr>
  </w:style>
  <w:style w:type="character" w:customStyle="1" w:styleId="CommentaireCar">
    <w:name w:val="Commentaire Car"/>
    <w:rPr>
      <w:lang w:val="fr-FR"/>
    </w:rPr>
  </w:style>
  <w:style w:type="character" w:customStyle="1" w:styleId="WW8Num1z0">
    <w:name w:val="WW8Num1z0"/>
    <w:rPr>
      <w:rFonts w:ascii="Symbol" w:hAnsi="Symbol" w:cs="Symbol"/>
    </w:rPr>
  </w:style>
  <w:style w:type="character" w:customStyle="1" w:styleId="DefaultParagraphFont1">
    <w:name w:val="Default Paragraph Font1"/>
  </w:style>
  <w:style w:type="character" w:customStyle="1" w:styleId="Absatz-Standardschriftart">
    <w:name w:val="Absatz-Standardschriftart"/>
  </w:style>
  <w:style w:type="character" w:customStyle="1" w:styleId="WW8Num9z0">
    <w:name w:val="WW8Num9z0"/>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
    <w:name w:val="WW-Default Paragraph Font"/>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3z3">
    <w:name w:val="WW8Num13z3"/>
    <w:rPr>
      <w:rFonts w:ascii="Symbol" w:hAnsi="Symbol" w:cs="Symbol"/>
    </w:rPr>
  </w:style>
  <w:style w:type="character" w:customStyle="1" w:styleId="WW8Num14z4">
    <w:name w:val="WW8Num14z4"/>
    <w:rPr>
      <w:rFonts w:ascii="Courier New" w:hAnsi="Courier New" w:cs="Courier New"/>
    </w:rPr>
  </w:style>
  <w:style w:type="character" w:customStyle="1" w:styleId="WW8Num17z3">
    <w:name w:val="WW8Num17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Arial" w:eastAsia="SimSun" w:hAnsi="Arial" w:cs="Arial"/>
    </w:rPr>
  </w:style>
  <w:style w:type="character" w:customStyle="1" w:styleId="WW8Num24z1">
    <w:name w:val="WW8Num24z1"/>
    <w:rPr>
      <w:rFonts w:ascii="Courier New" w:hAnsi="Courier New" w:cs="Courier New"/>
    </w:rPr>
  </w:style>
  <w:style w:type="character" w:customStyle="1" w:styleId="WW8Num25z0">
    <w:name w:val="WW8Num25z0"/>
    <w:rPr>
      <w:rFonts w:ascii="Arial" w:eastAsia="Times New Roman" w:hAnsi="Arial" w:cs="Arial"/>
      <w:b w:val="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2">
    <w:name w:val="WW8Num26z2"/>
    <w:rPr>
      <w:rFonts w:ascii="Wingdings" w:hAnsi="Wingdings" w:cs="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2">
    <w:name w:val="WW8Num31z2"/>
    <w:rPr>
      <w:rFonts w:ascii="Wingdings" w:hAnsi="Wingdings" w:cs="Wingdings"/>
    </w:rPr>
  </w:style>
  <w:style w:type="character" w:customStyle="1" w:styleId="WW-DefaultParagraphFont1">
    <w:name w:val="WW-Default Paragraph Font1"/>
  </w:style>
  <w:style w:type="character" w:customStyle="1" w:styleId="BalloonTextChar">
    <w:name w:val="Balloon Text Char"/>
    <w:rPr>
      <w:rFonts w:ascii="Tahoma" w:eastAsia="Times New Roman" w:hAnsi="Tahoma" w:cs="Tahoma"/>
      <w:sz w:val="16"/>
      <w:szCs w:val="16"/>
    </w:rPr>
  </w:style>
  <w:style w:type="character" w:customStyle="1" w:styleId="FootnoteTextChar">
    <w:name w:val="Footnote Text Char"/>
    <w:rPr>
      <w:rFonts w:eastAsia="Times New Roman"/>
    </w:rPr>
  </w:style>
  <w:style w:type="character" w:customStyle="1" w:styleId="Caracteresdenotaderodap">
    <w:name w:val="Caracteres de nota de rodapé"/>
    <w:rPr>
      <w:vertAlign w:val="superscript"/>
    </w:rPr>
  </w:style>
  <w:style w:type="character" w:customStyle="1" w:styleId="FootnoteReference1">
    <w:name w:val="Footnote Reference1"/>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CommentReference1">
    <w:name w:val="Comment Reference1"/>
    <w:rPr>
      <w:sz w:val="16"/>
      <w:szCs w:val="16"/>
    </w:rPr>
  </w:style>
  <w:style w:type="character" w:customStyle="1" w:styleId="CommentSubjectChar">
    <w:name w:val="Comment Subject Char"/>
    <w:rPr>
      <w:b/>
      <w:bCs/>
    </w:rPr>
  </w:style>
  <w:style w:type="character" w:customStyle="1" w:styleId="Marcas">
    <w:name w:val="Marcas"/>
    <w:rPr>
      <w:rFonts w:ascii="OpenSymbol" w:eastAsia="OpenSymbol" w:hAnsi="OpenSymbol" w:cs="OpenSymbol"/>
    </w:rPr>
  </w:style>
  <w:style w:type="character" w:customStyle="1" w:styleId="Smbolosdenumerao">
    <w:name w:val="Símbolos de numeração"/>
  </w:style>
  <w:style w:type="character" w:customStyle="1" w:styleId="TextedebullesCar">
    <w:name w:val="Texte de bulles Car"/>
    <w:rPr>
      <w:rFonts w:ascii="Tahoma" w:hAnsi="Tahoma" w:cs="Tahoma"/>
      <w:sz w:val="16"/>
      <w:szCs w:val="16"/>
      <w:lang w:val="fr-FR"/>
    </w:rPr>
  </w:style>
  <w:style w:type="character" w:customStyle="1" w:styleId="CommentTextChar1">
    <w:name w:val="Comment Text Char1"/>
  </w:style>
  <w:style w:type="character" w:customStyle="1" w:styleId="ObjetducommentaireCar">
    <w:name w:val="Objet du commentaire Car"/>
    <w:rPr>
      <w:b/>
      <w:bCs/>
    </w:rPr>
  </w:style>
  <w:style w:type="character" w:styleId="Lienhypertextesuivivisit">
    <w:name w:val="FollowedHyperlink"/>
    <w:rPr>
      <w:color w:val="800080"/>
      <w:u w:val="single"/>
    </w:rPr>
  </w:style>
  <w:style w:type="character" w:customStyle="1" w:styleId="Titre3Car">
    <w:name w:val="Titre 3 Car"/>
    <w:rPr>
      <w:i/>
      <w:sz w:val="24"/>
      <w:lang w:val="fr-FR"/>
    </w:rPr>
  </w:style>
  <w:style w:type="character" w:customStyle="1" w:styleId="Caractresdenotedefin">
    <w:name w:val="Caractères de note de fin"/>
    <w:rPr>
      <w:vertAlign w:val="superscript"/>
    </w:rPr>
  </w:style>
  <w:style w:type="character" w:styleId="Appelnotedebasdep">
    <w:name w:val="footnote reference"/>
    <w:rPr>
      <w:vertAlign w:val="superscript"/>
    </w:rPr>
  </w:style>
  <w:style w:type="character" w:styleId="Appeldenotedefin">
    <w:name w:val="endnote reference"/>
    <w:rPr>
      <w:vertAlign w:val="superscript"/>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Normal"/>
    <w:pPr>
      <w:spacing w:after="0"/>
      <w:ind w:left="283" w:hanging="283"/>
    </w:pPr>
  </w:style>
  <w:style w:type="paragraph" w:customStyle="1" w:styleId="Lgende1">
    <w:name w:val="Légende1"/>
    <w:basedOn w:val="Normal"/>
    <w:next w:val="Normal"/>
    <w:pPr>
      <w:spacing w:before="120" w:after="120"/>
    </w:pPr>
    <w:rPr>
      <w:b/>
    </w:rPr>
  </w:style>
  <w:style w:type="paragraph" w:customStyle="1" w:styleId="Index">
    <w:name w:val="Index"/>
    <w:basedOn w:val="Normal"/>
    <w:pPr>
      <w:suppressLineNumbers/>
    </w:pPr>
    <w:rPr>
      <w:rFonts w:cs="Mangal"/>
    </w:rPr>
  </w:style>
  <w:style w:type="paragraph" w:customStyle="1" w:styleId="Text1">
    <w:name w:val="Text 1"/>
    <w:basedOn w:val="Normal"/>
    <w:pPr>
      <w:spacing w:after="0"/>
      <w:ind w:left="482"/>
    </w:pPr>
  </w:style>
  <w:style w:type="paragraph" w:customStyle="1" w:styleId="Text2">
    <w:name w:val="Text 2"/>
    <w:basedOn w:val="Normal"/>
    <w:pPr>
      <w:tabs>
        <w:tab w:val="left" w:pos="2302"/>
      </w:tabs>
      <w:spacing w:after="0"/>
      <w:ind w:left="1202"/>
    </w:pPr>
  </w:style>
  <w:style w:type="paragraph" w:customStyle="1" w:styleId="Text3">
    <w:name w:val="Text 3"/>
    <w:basedOn w:val="Normal"/>
    <w:pPr>
      <w:tabs>
        <w:tab w:val="left" w:pos="2302"/>
      </w:tabs>
      <w:spacing w:after="0"/>
      <w:ind w:left="1202"/>
    </w:pPr>
  </w:style>
  <w:style w:type="paragraph" w:customStyle="1" w:styleId="Text4">
    <w:name w:val="Text 4"/>
    <w:basedOn w:val="Normal"/>
    <w:pPr>
      <w:tabs>
        <w:tab w:val="left" w:pos="2302"/>
      </w:tabs>
      <w:spacing w:after="0"/>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centr1">
    <w:name w:val="Normal centré1"/>
    <w:basedOn w:val="Normal"/>
    <w:pPr>
      <w:spacing w:after="120"/>
      <w:ind w:left="1440" w:right="1440"/>
    </w:pPr>
  </w:style>
  <w:style w:type="paragraph" w:customStyle="1" w:styleId="Corpsdetexte21">
    <w:name w:val="Corps de texte 21"/>
    <w:basedOn w:val="Normal"/>
    <w:pPr>
      <w:spacing w:after="120" w:line="480" w:lineRule="auto"/>
    </w:pPr>
  </w:style>
  <w:style w:type="paragraph" w:customStyle="1" w:styleId="Corpsdetexte31">
    <w:name w:val="Corps de texte 31"/>
    <w:basedOn w:val="Normal"/>
    <w:pPr>
      <w:spacing w:after="120"/>
    </w:pPr>
    <w:rPr>
      <w:sz w:val="16"/>
    </w:rPr>
  </w:style>
  <w:style w:type="paragraph" w:customStyle="1" w:styleId="Retrait1religne1">
    <w:name w:val="Retrait 1re ligne1"/>
    <w:basedOn w:val="Corpsdetexte"/>
    <w:pPr>
      <w:spacing w:after="0"/>
      <w:ind w:firstLine="210"/>
    </w:pPr>
  </w:style>
  <w:style w:type="paragraph" w:styleId="Retraitcorpsdetexte">
    <w:name w:val="Body Text Indent"/>
    <w:basedOn w:val="Normal"/>
    <w:pPr>
      <w:spacing w:after="120"/>
      <w:ind w:left="283"/>
    </w:pPr>
  </w:style>
  <w:style w:type="paragraph" w:customStyle="1" w:styleId="Retraitcorpset1relig1">
    <w:name w:val="Retrait corps et 1re lig.1"/>
    <w:basedOn w:val="Retraitcorpsdetexte"/>
    <w:pPr>
      <w:spacing w:after="0"/>
      <w:ind w:firstLine="210"/>
    </w:pPr>
  </w:style>
  <w:style w:type="paragraph" w:customStyle="1" w:styleId="Retraitcorpsdetexte21">
    <w:name w:val="Retrait corps de texte 21"/>
    <w:basedOn w:val="Normal"/>
    <w:pPr>
      <w:spacing w:after="120" w:line="480" w:lineRule="auto"/>
      <w:ind w:left="283"/>
    </w:pPr>
  </w:style>
  <w:style w:type="paragraph" w:customStyle="1" w:styleId="Retraitcorpsdetexte31">
    <w:name w:val="Retrait corps de texte 31"/>
    <w:basedOn w:val="Normal"/>
    <w:pPr>
      <w:spacing w:after="120"/>
      <w:ind w:left="283"/>
    </w:pPr>
    <w:rPr>
      <w:sz w:val="1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customStyle="1" w:styleId="Formuledepolitesse1">
    <w:name w:val="Formule de politesse1"/>
    <w:basedOn w:val="Normal"/>
    <w:pPr>
      <w:spacing w:after="0"/>
      <w:ind w:left="4252"/>
    </w:pPr>
  </w:style>
  <w:style w:type="paragraph" w:customStyle="1" w:styleId="Commentaire1">
    <w:name w:val="Commentaire1"/>
    <w:basedOn w:val="Normal"/>
    <w:rPr>
      <w:sz w:val="20"/>
    </w:rPr>
  </w:style>
  <w:style w:type="paragraph" w:customStyle="1" w:styleId="Date1">
    <w:name w:val="Date1"/>
    <w:basedOn w:val="Normal"/>
    <w:next w:val="References"/>
    <w:pPr>
      <w:spacing w:after="0"/>
      <w:ind w:left="5103" w:right="-567"/>
      <w:jc w:val="left"/>
    </w:pPr>
  </w:style>
  <w:style w:type="paragraph" w:customStyle="1" w:styleId="References">
    <w:name w:val="References"/>
    <w:basedOn w:val="Normal"/>
    <w:next w:val="AddressTR"/>
    <w:pPr>
      <w:spacing w:after="0"/>
      <w:ind w:left="5103"/>
      <w:jc w:val="left"/>
    </w:pPr>
    <w:rPr>
      <w:sz w:val="20"/>
    </w:rPr>
  </w:style>
  <w:style w:type="paragraph" w:customStyle="1" w:styleId="Explorateurdedocuments1">
    <w:name w:val="Explorateur de documents1"/>
    <w:basedOn w:val="Normal"/>
    <w:pPr>
      <w:shd w:val="clear" w:color="auto" w:fill="000080"/>
    </w:pPr>
    <w:rPr>
      <w:rFonts w:ascii="Tahoma" w:hAnsi="Tahoma" w:cs="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Notedefin">
    <w:name w:val="endnote text"/>
    <w:basedOn w:val="Normal"/>
    <w:rPr>
      <w:sz w:val="20"/>
    </w:rPr>
  </w:style>
  <w:style w:type="paragraph" w:styleId="Adressedestinataire">
    <w:name w:val="envelope address"/>
    <w:basedOn w:val="Normal"/>
    <w:pPr>
      <w:spacing w:after="0"/>
    </w:pPr>
  </w:style>
  <w:style w:type="paragraph" w:styleId="Adresseexpditeur">
    <w:name w:val="envelope return"/>
    <w:basedOn w:val="Normal"/>
    <w:pPr>
      <w:spacing w:after="0"/>
    </w:pPr>
    <w:rPr>
      <w:sz w:val="20"/>
    </w:rPr>
  </w:style>
  <w:style w:type="paragraph" w:styleId="Pieddepage">
    <w:name w:val="footer"/>
    <w:basedOn w:val="Normal"/>
    <w:pPr>
      <w:spacing w:after="0"/>
      <w:ind w:right="-567"/>
      <w:jc w:val="left"/>
    </w:pPr>
    <w:rPr>
      <w:rFonts w:ascii="Arial" w:hAnsi="Arial" w:cs="Arial"/>
      <w:sz w:val="16"/>
    </w:rPr>
  </w:style>
  <w:style w:type="paragraph" w:styleId="Notedebasdepage">
    <w:name w:val="footnote text"/>
    <w:basedOn w:val="Normal"/>
    <w:pPr>
      <w:spacing w:after="0"/>
      <w:ind w:left="357" w:hanging="357"/>
    </w:pPr>
    <w:rPr>
      <w:sz w:val="20"/>
    </w:rPr>
  </w:style>
  <w:style w:type="paragraph" w:styleId="En-tte">
    <w:name w:val="header"/>
    <w:basedOn w:val="Normal"/>
    <w:pPr>
      <w:tabs>
        <w:tab w:val="center" w:pos="4153"/>
        <w:tab w:val="right" w:pos="8306"/>
      </w:tabs>
    </w:pPr>
  </w:style>
  <w:style w:type="paragraph" w:styleId="Index1">
    <w:name w:val="index 1"/>
    <w:basedOn w:val="Normal"/>
    <w:next w:val="Normal"/>
    <w:pPr>
      <w:spacing w:after="0"/>
      <w:ind w:left="240" w:hanging="240"/>
    </w:pPr>
  </w:style>
  <w:style w:type="paragraph" w:styleId="Index2">
    <w:name w:val="index 2"/>
    <w:basedOn w:val="Normal"/>
    <w:next w:val="Normal"/>
    <w:pPr>
      <w:spacing w:after="0"/>
      <w:ind w:left="480" w:hanging="240"/>
    </w:pPr>
  </w:style>
  <w:style w:type="paragraph" w:styleId="Index3">
    <w:name w:val="index 3"/>
    <w:basedOn w:val="Normal"/>
    <w:next w:val="Normal"/>
    <w:pPr>
      <w:spacing w:after="0"/>
      <w:ind w:left="720" w:hanging="240"/>
    </w:pPr>
  </w:style>
  <w:style w:type="paragraph" w:customStyle="1" w:styleId="Index41">
    <w:name w:val="Index 41"/>
    <w:basedOn w:val="Normal"/>
    <w:next w:val="Normal"/>
    <w:pPr>
      <w:spacing w:after="0"/>
      <w:ind w:left="960" w:hanging="240"/>
    </w:pPr>
  </w:style>
  <w:style w:type="paragraph" w:customStyle="1" w:styleId="Index51">
    <w:name w:val="Index 51"/>
    <w:basedOn w:val="Normal"/>
    <w:next w:val="Normal"/>
    <w:pPr>
      <w:spacing w:after="0"/>
      <w:ind w:left="1200" w:hanging="240"/>
    </w:pPr>
  </w:style>
  <w:style w:type="paragraph" w:customStyle="1" w:styleId="Index61">
    <w:name w:val="Index 61"/>
    <w:basedOn w:val="Normal"/>
    <w:next w:val="Normal"/>
    <w:pPr>
      <w:spacing w:after="0"/>
      <w:ind w:left="1440" w:hanging="240"/>
    </w:pPr>
  </w:style>
  <w:style w:type="paragraph" w:customStyle="1" w:styleId="Index71">
    <w:name w:val="Index 71"/>
    <w:basedOn w:val="Normal"/>
    <w:next w:val="Normal"/>
    <w:pPr>
      <w:spacing w:after="0"/>
      <w:ind w:left="1680" w:hanging="240"/>
    </w:pPr>
  </w:style>
  <w:style w:type="paragraph" w:customStyle="1" w:styleId="Index81">
    <w:name w:val="Index 81"/>
    <w:basedOn w:val="Normal"/>
    <w:next w:val="Normal"/>
    <w:pPr>
      <w:spacing w:after="0"/>
      <w:ind w:left="1920" w:hanging="240"/>
    </w:pPr>
  </w:style>
  <w:style w:type="paragraph" w:customStyle="1" w:styleId="Index91">
    <w:name w:val="Index 91"/>
    <w:basedOn w:val="Normal"/>
    <w:next w:val="Normal"/>
    <w:pPr>
      <w:spacing w:after="0"/>
      <w:ind w:left="2160" w:hanging="240"/>
    </w:pPr>
  </w:style>
  <w:style w:type="paragraph" w:styleId="Titreindex">
    <w:name w:val="index heading"/>
    <w:basedOn w:val="Normal"/>
    <w:next w:val="Index1"/>
    <w:rPr>
      <w:rFonts w:ascii="Arial" w:hAnsi="Arial" w:cs="Arial"/>
      <w:b/>
    </w:rPr>
  </w:style>
  <w:style w:type="paragraph" w:customStyle="1" w:styleId="Liste21">
    <w:name w:val="Liste 21"/>
    <w:basedOn w:val="Normal"/>
    <w:pPr>
      <w:spacing w:after="0"/>
      <w:ind w:left="566" w:hanging="283"/>
    </w:pPr>
  </w:style>
  <w:style w:type="paragraph" w:customStyle="1" w:styleId="Liste31">
    <w:name w:val="Liste 31"/>
    <w:basedOn w:val="Normal"/>
    <w:pPr>
      <w:spacing w:after="0"/>
      <w:ind w:left="849" w:hanging="283"/>
    </w:pPr>
  </w:style>
  <w:style w:type="paragraph" w:customStyle="1" w:styleId="Liste41">
    <w:name w:val="Liste 41"/>
    <w:basedOn w:val="Normal"/>
    <w:pPr>
      <w:spacing w:after="0"/>
      <w:ind w:left="1132" w:hanging="283"/>
    </w:pPr>
  </w:style>
  <w:style w:type="paragraph" w:customStyle="1" w:styleId="Liste51">
    <w:name w:val="Liste 51"/>
    <w:basedOn w:val="Normal"/>
    <w:pPr>
      <w:spacing w:after="0"/>
      <w:ind w:left="1415" w:hanging="283"/>
    </w:pPr>
  </w:style>
  <w:style w:type="paragraph" w:customStyle="1" w:styleId="Listepuces1">
    <w:name w:val="Liste à puces1"/>
    <w:basedOn w:val="Normal"/>
    <w:pPr>
      <w:numPr>
        <w:numId w:val="13"/>
      </w:numPr>
    </w:pPr>
  </w:style>
  <w:style w:type="paragraph" w:customStyle="1" w:styleId="Listepuces21">
    <w:name w:val="Liste à puces 21"/>
    <w:basedOn w:val="Text2"/>
    <w:pPr>
      <w:numPr>
        <w:numId w:val="12"/>
      </w:numPr>
      <w:tabs>
        <w:tab w:val="clear" w:pos="2302"/>
      </w:tabs>
    </w:pPr>
  </w:style>
  <w:style w:type="paragraph" w:customStyle="1" w:styleId="Listepuces31">
    <w:name w:val="Liste à puces 31"/>
    <w:basedOn w:val="Text3"/>
    <w:pPr>
      <w:numPr>
        <w:numId w:val="22"/>
      </w:numPr>
      <w:tabs>
        <w:tab w:val="clear" w:pos="2302"/>
      </w:tabs>
    </w:pPr>
  </w:style>
  <w:style w:type="paragraph" w:customStyle="1" w:styleId="Listepuces41">
    <w:name w:val="Liste à puces 41"/>
    <w:basedOn w:val="Text4"/>
    <w:pPr>
      <w:numPr>
        <w:numId w:val="23"/>
      </w:numPr>
      <w:tabs>
        <w:tab w:val="clear" w:pos="2302"/>
      </w:tabs>
    </w:pPr>
  </w:style>
  <w:style w:type="paragraph" w:customStyle="1" w:styleId="Listepuces51">
    <w:name w:val="Liste à puces 51"/>
    <w:basedOn w:val="Normal"/>
    <w:pPr>
      <w:numPr>
        <w:numId w:val="3"/>
      </w:numPr>
    </w:pPr>
  </w:style>
  <w:style w:type="paragraph" w:customStyle="1" w:styleId="Listecontinue1">
    <w:name w:val="Liste continue1"/>
    <w:basedOn w:val="Normal"/>
    <w:pPr>
      <w:spacing w:after="120"/>
      <w:ind w:left="283"/>
    </w:pPr>
  </w:style>
  <w:style w:type="paragraph" w:customStyle="1" w:styleId="Listecontinue21">
    <w:name w:val="Liste continue 21"/>
    <w:basedOn w:val="Normal"/>
    <w:pPr>
      <w:spacing w:after="120"/>
      <w:ind w:left="566"/>
    </w:pPr>
  </w:style>
  <w:style w:type="paragraph" w:customStyle="1" w:styleId="Listecontinue31">
    <w:name w:val="Liste continue 31"/>
    <w:basedOn w:val="Normal"/>
    <w:pPr>
      <w:spacing w:after="120"/>
      <w:ind w:left="849"/>
    </w:pPr>
  </w:style>
  <w:style w:type="paragraph" w:customStyle="1" w:styleId="Listecontinue41">
    <w:name w:val="Liste continue 41"/>
    <w:basedOn w:val="Normal"/>
    <w:pPr>
      <w:spacing w:after="120"/>
      <w:ind w:left="1132"/>
    </w:pPr>
  </w:style>
  <w:style w:type="paragraph" w:customStyle="1" w:styleId="Listecontinue51">
    <w:name w:val="Liste continue 51"/>
    <w:basedOn w:val="Normal"/>
    <w:pPr>
      <w:spacing w:after="120"/>
      <w:ind w:left="1415"/>
    </w:pPr>
  </w:style>
  <w:style w:type="paragraph" w:customStyle="1" w:styleId="Listenumros1">
    <w:name w:val="Liste à numéros1"/>
    <w:basedOn w:val="Normal"/>
    <w:pPr>
      <w:numPr>
        <w:numId w:val="7"/>
      </w:numPr>
    </w:pPr>
  </w:style>
  <w:style w:type="paragraph" w:customStyle="1" w:styleId="Listenumros21">
    <w:name w:val="Liste à numéros 21"/>
    <w:basedOn w:val="Text2"/>
    <w:pPr>
      <w:numPr>
        <w:numId w:val="4"/>
      </w:numPr>
      <w:tabs>
        <w:tab w:val="clear" w:pos="2302"/>
      </w:tabs>
    </w:pPr>
  </w:style>
  <w:style w:type="paragraph" w:customStyle="1" w:styleId="Listenumros31">
    <w:name w:val="Liste à numéros 31"/>
    <w:basedOn w:val="Text3"/>
    <w:pPr>
      <w:numPr>
        <w:numId w:val="9"/>
      </w:numPr>
      <w:tabs>
        <w:tab w:val="clear" w:pos="2302"/>
      </w:tabs>
    </w:pPr>
  </w:style>
  <w:style w:type="paragraph" w:customStyle="1" w:styleId="Listenumros41">
    <w:name w:val="Liste à numéros 41"/>
    <w:basedOn w:val="Text4"/>
    <w:pPr>
      <w:numPr>
        <w:numId w:val="24"/>
      </w:numPr>
      <w:tabs>
        <w:tab w:val="clear" w:pos="2302"/>
      </w:tabs>
    </w:pPr>
  </w:style>
  <w:style w:type="paragraph" w:customStyle="1" w:styleId="Listenumros51">
    <w:name w:val="Liste à numéros 51"/>
    <w:basedOn w:val="Normal"/>
    <w:pPr>
      <w:numPr>
        <w:numId w:val="2"/>
      </w:numPr>
    </w:pPr>
  </w:style>
  <w:style w:type="paragraph" w:customStyle="1" w:styleId="Textedemacro1">
    <w:name w:val="Texte de macro1"/>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lang w:val="en-GB" w:eastAsia="ar-SA"/>
    </w:rPr>
  </w:style>
  <w:style w:type="paragraph" w:customStyle="1" w:styleId="En-ttedemessage1">
    <w:name w:val="En-tête de message1"/>
    <w:basedOn w:val="Normal"/>
    <w:pPr>
      <w:pBdr>
        <w:top w:val="single" w:sz="4" w:space="1" w:color="000000"/>
        <w:left w:val="single" w:sz="4" w:space="1" w:color="000000"/>
        <w:bottom w:val="single" w:sz="4" w:space="1" w:color="000000"/>
        <w:right w:val="single" w:sz="4" w:space="1" w:color="000000"/>
      </w:pBdr>
      <w:shd w:val="clear" w:color="auto" w:fill="CCCCCC"/>
      <w:spacing w:after="0"/>
      <w:ind w:left="1134" w:hanging="1134"/>
    </w:pPr>
    <w:rPr>
      <w:rFonts w:ascii="Arial" w:hAnsi="Arial" w:cs="Arial"/>
    </w:rPr>
  </w:style>
  <w:style w:type="paragraph" w:customStyle="1" w:styleId="Retraitnormal1">
    <w:name w:val="Retrait normal1"/>
    <w:basedOn w:val="Normal"/>
    <w:pPr>
      <w:spacing w:after="0"/>
      <w:ind w:left="720"/>
    </w:pPr>
  </w:style>
  <w:style w:type="paragraph" w:customStyle="1" w:styleId="Titredenote1">
    <w:name w:val="Titre de note1"/>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numPr>
        <w:numId w:val="0"/>
      </w:numPr>
      <w:spacing w:before="0"/>
    </w:pPr>
    <w:rPr>
      <w:b w:val="0"/>
      <w:smallCaps w:val="0"/>
    </w:rPr>
  </w:style>
  <w:style w:type="paragraph" w:customStyle="1" w:styleId="NumPar2">
    <w:name w:val="NumPar 2"/>
    <w:basedOn w:val="Titre2"/>
    <w:next w:val="Text2"/>
    <w:pPr>
      <w:keepNext w:val="0"/>
      <w:numPr>
        <w:ilvl w:val="0"/>
        <w:numId w:val="0"/>
      </w:numPr>
    </w:pPr>
    <w:rPr>
      <w:b w:val="0"/>
    </w:rPr>
  </w:style>
  <w:style w:type="paragraph" w:customStyle="1" w:styleId="NumPar3">
    <w:name w:val="NumPar 3"/>
    <w:basedOn w:val="Titre3"/>
    <w:next w:val="Text3"/>
    <w:pPr>
      <w:keepNext w:val="0"/>
      <w:numPr>
        <w:ilvl w:val="0"/>
        <w:numId w:val="0"/>
      </w:numPr>
    </w:pPr>
    <w:rPr>
      <w:i w:val="0"/>
    </w:rPr>
  </w:style>
  <w:style w:type="paragraph" w:customStyle="1" w:styleId="NumPar4">
    <w:name w:val="NumPar 4"/>
    <w:basedOn w:val="Titre4"/>
    <w:next w:val="Text4"/>
    <w:pPr>
      <w:keepNext w:val="0"/>
      <w:numPr>
        <w:ilvl w:val="0"/>
        <w:numId w:val="0"/>
      </w:numPr>
    </w:pPr>
  </w:style>
  <w:style w:type="paragraph" w:customStyle="1" w:styleId="PartTitle">
    <w:name w:val="PartTitle"/>
    <w:basedOn w:val="Normal"/>
    <w:next w:val="ChapterTitle"/>
    <w:pPr>
      <w:keepNext/>
      <w:pageBreakBefore/>
      <w:spacing w:after="480"/>
      <w:jc w:val="center"/>
    </w:pPr>
    <w:rPr>
      <w:b/>
      <w:sz w:val="36"/>
    </w:rPr>
  </w:style>
  <w:style w:type="paragraph" w:customStyle="1" w:styleId="Textebrut1">
    <w:name w:val="Texte brut1"/>
    <w:basedOn w:val="Normal"/>
    <w:rPr>
      <w:rFonts w:ascii="Courier New" w:hAnsi="Courier New" w:cs="Courier New"/>
      <w:sz w:val="20"/>
    </w:rPr>
  </w:style>
  <w:style w:type="paragraph" w:customStyle="1" w:styleId="Salutations1">
    <w:name w:val="Salutations1"/>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next w:val="Corpsdetexte"/>
    <w:qFormat/>
    <w:pPr>
      <w:spacing w:after="60"/>
      <w:jc w:val="center"/>
    </w:pPr>
    <w:rPr>
      <w:rFonts w:ascii="Arial" w:hAnsi="Arial" w:cs="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Tabledesrfrencesjuridiques1">
    <w:name w:val="Table des références juridiques1"/>
    <w:basedOn w:val="Normal"/>
    <w:next w:val="Normal"/>
    <w:pPr>
      <w:spacing w:after="0"/>
      <w:ind w:left="240" w:hanging="240"/>
    </w:pPr>
  </w:style>
  <w:style w:type="paragraph" w:customStyle="1" w:styleId="Tabledesillustrations1">
    <w:name w:val="Table des illustrations1"/>
    <w:basedOn w:val="Normal"/>
    <w:next w:val="Normal"/>
    <w:pPr>
      <w:spacing w:after="0"/>
      <w:ind w:left="480" w:hanging="480"/>
    </w:pPr>
  </w:style>
  <w:style w:type="paragraph" w:styleId="Titre">
    <w:name w:val="Title"/>
    <w:basedOn w:val="Normal"/>
    <w:next w:val="SubTitle1"/>
    <w:qFormat/>
    <w:pPr>
      <w:spacing w:after="480"/>
      <w:jc w:val="center"/>
    </w:pPr>
    <w:rPr>
      <w:b/>
      <w:kern w:val="1"/>
      <w:sz w:val="48"/>
    </w:rPr>
  </w:style>
  <w:style w:type="paragraph" w:customStyle="1" w:styleId="TitreTR1">
    <w:name w:val="Titre TR1"/>
    <w:basedOn w:val="Normal"/>
    <w:next w:val="Normal"/>
    <w:pPr>
      <w:spacing w:before="120"/>
    </w:pPr>
    <w:rPr>
      <w:rFonts w:ascii="Arial" w:hAnsi="Arial" w:cs="Arial"/>
      <w:b/>
    </w:rPr>
  </w:style>
  <w:style w:type="paragraph" w:styleId="TM1">
    <w:name w:val="toc 1"/>
    <w:basedOn w:val="Normal"/>
    <w:next w:val="Normal"/>
    <w:pPr>
      <w:tabs>
        <w:tab w:val="right" w:leader="dot" w:pos="8640"/>
      </w:tabs>
      <w:spacing w:before="120" w:after="120"/>
      <w:ind w:left="482" w:right="720" w:hanging="482"/>
    </w:pPr>
    <w:rPr>
      <w:caps/>
    </w:rPr>
  </w:style>
  <w:style w:type="paragraph" w:styleId="TM2">
    <w:name w:val="toc 2"/>
    <w:basedOn w:val="Normal"/>
    <w:next w:val="Normal"/>
    <w:pPr>
      <w:tabs>
        <w:tab w:val="right" w:leader="dot" w:pos="8640"/>
      </w:tabs>
      <w:spacing w:before="60" w:after="60"/>
      <w:ind w:left="1077" w:right="720" w:hanging="595"/>
    </w:pPr>
  </w:style>
  <w:style w:type="paragraph" w:styleId="TM3">
    <w:name w:val="toc 3"/>
    <w:basedOn w:val="Normal"/>
    <w:next w:val="Normal"/>
    <w:pPr>
      <w:tabs>
        <w:tab w:val="right" w:leader="dot" w:pos="8640"/>
      </w:tabs>
      <w:spacing w:before="60" w:after="60"/>
      <w:ind w:left="1916" w:right="720" w:hanging="839"/>
    </w:pPr>
  </w:style>
  <w:style w:type="paragraph" w:styleId="TM4">
    <w:name w:val="toc 4"/>
    <w:basedOn w:val="Normal"/>
    <w:next w:val="Normal"/>
    <w:pPr>
      <w:tabs>
        <w:tab w:val="right" w:leader="dot" w:pos="8641"/>
      </w:tabs>
      <w:spacing w:before="60" w:after="60"/>
      <w:ind w:left="2880" w:right="720" w:hanging="964"/>
    </w:pPr>
  </w:style>
  <w:style w:type="paragraph" w:styleId="TM5">
    <w:name w:val="toc 5"/>
    <w:basedOn w:val="Normal"/>
    <w:next w:val="Normal"/>
    <w:pPr>
      <w:tabs>
        <w:tab w:val="right" w:leader="dot" w:pos="8641"/>
      </w:tabs>
      <w:spacing w:before="240" w:after="120"/>
      <w:ind w:right="720"/>
    </w:pPr>
    <w:rPr>
      <w:caps/>
    </w:rPr>
  </w:style>
  <w:style w:type="paragraph" w:styleId="TM6">
    <w:name w:val="toc 6"/>
    <w:basedOn w:val="Normal"/>
    <w:next w:val="Normal"/>
    <w:pPr>
      <w:spacing w:after="0"/>
      <w:ind w:left="1200"/>
    </w:pPr>
  </w:style>
  <w:style w:type="paragraph" w:styleId="TM7">
    <w:name w:val="toc 7"/>
    <w:basedOn w:val="Normal"/>
    <w:next w:val="Normal"/>
    <w:pPr>
      <w:spacing w:after="0"/>
      <w:ind w:left="1440"/>
    </w:pPr>
  </w:style>
  <w:style w:type="paragraph" w:styleId="TM8">
    <w:name w:val="toc 8"/>
    <w:basedOn w:val="Normal"/>
    <w:next w:val="Normal"/>
    <w:pPr>
      <w:spacing w:after="0"/>
      <w:ind w:left="1680"/>
    </w:pPr>
  </w:style>
  <w:style w:type="paragraph" w:styleId="TM9">
    <w:name w:val="toc 9"/>
    <w:basedOn w:val="Normal"/>
    <w:next w:val="Normal"/>
    <w:pPr>
      <w:spacing w:after="0"/>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pPr>
  </w:style>
  <w:style w:type="paragraph" w:customStyle="1" w:styleId="ListDash">
    <w:name w:val="List Dash"/>
    <w:basedOn w:val="Normal"/>
    <w:pPr>
      <w:numPr>
        <w:numId w:val="10"/>
      </w:numPr>
    </w:pPr>
  </w:style>
  <w:style w:type="paragraph" w:customStyle="1" w:styleId="ListDash1">
    <w:name w:val="List Dash 1"/>
    <w:basedOn w:val="Text1"/>
    <w:pPr>
      <w:numPr>
        <w:numId w:val="21"/>
      </w:numPr>
    </w:pPr>
  </w:style>
  <w:style w:type="paragraph" w:customStyle="1" w:styleId="ListDash2">
    <w:name w:val="List Dash 2"/>
    <w:basedOn w:val="Text2"/>
    <w:pPr>
      <w:numPr>
        <w:numId w:val="20"/>
      </w:numPr>
      <w:tabs>
        <w:tab w:val="clear" w:pos="2302"/>
      </w:tabs>
    </w:pPr>
  </w:style>
  <w:style w:type="paragraph" w:customStyle="1" w:styleId="ListDash3">
    <w:name w:val="List Dash 3"/>
    <w:basedOn w:val="Text3"/>
    <w:pPr>
      <w:numPr>
        <w:numId w:val="16"/>
      </w:numPr>
      <w:tabs>
        <w:tab w:val="clear" w:pos="2302"/>
      </w:tabs>
    </w:pPr>
  </w:style>
  <w:style w:type="paragraph" w:customStyle="1" w:styleId="ListDash4">
    <w:name w:val="List Dash 4"/>
    <w:basedOn w:val="Text4"/>
    <w:pPr>
      <w:numPr>
        <w:numId w:val="19"/>
      </w:numPr>
      <w:tabs>
        <w:tab w:val="clear" w:pos="2302"/>
      </w:tabs>
    </w:pPr>
  </w:style>
  <w:style w:type="paragraph" w:customStyle="1" w:styleId="ListNumberLevel2">
    <w:name w:val="List Number (Level 2)"/>
    <w:basedOn w:val="Normal"/>
    <w:pPr>
      <w:tabs>
        <w:tab w:val="num" w:pos="709"/>
      </w:tabs>
      <w:ind w:left="709" w:hanging="709"/>
    </w:pPr>
  </w:style>
  <w:style w:type="paragraph" w:customStyle="1" w:styleId="ListNumberLevel3">
    <w:name w:val="List Number (Level 3)"/>
    <w:basedOn w:val="Normal"/>
    <w:pPr>
      <w:tabs>
        <w:tab w:val="num" w:pos="709"/>
      </w:tabs>
      <w:ind w:left="709" w:hanging="709"/>
    </w:pPr>
  </w:style>
  <w:style w:type="paragraph" w:customStyle="1" w:styleId="ListNumberLevel4">
    <w:name w:val="List Number (Level 4)"/>
    <w:basedOn w:val="Normal"/>
    <w:pPr>
      <w:tabs>
        <w:tab w:val="num" w:pos="709"/>
      </w:tabs>
      <w:ind w:left="709" w:hanging="709"/>
    </w:pPr>
  </w:style>
  <w:style w:type="paragraph" w:customStyle="1" w:styleId="ListNumber1">
    <w:name w:val="List Number 1"/>
    <w:basedOn w:val="Text1"/>
    <w:pPr>
      <w:numPr>
        <w:numId w:val="11"/>
      </w:numPr>
    </w:pPr>
  </w:style>
  <w:style w:type="paragraph" w:customStyle="1" w:styleId="ListNumber1Level2">
    <w:name w:val="List Number 1 (Level 2)"/>
    <w:basedOn w:val="Text1"/>
    <w:pPr>
      <w:tabs>
        <w:tab w:val="num" w:pos="1191"/>
      </w:tabs>
      <w:ind w:left="1191" w:hanging="709"/>
    </w:pPr>
  </w:style>
  <w:style w:type="paragraph" w:customStyle="1" w:styleId="ListNumber1Level3">
    <w:name w:val="List Number 1 (Level 3)"/>
    <w:basedOn w:val="Text1"/>
    <w:pPr>
      <w:tabs>
        <w:tab w:val="num" w:pos="1191"/>
      </w:tabs>
      <w:ind w:left="1191" w:hanging="709"/>
    </w:pPr>
  </w:style>
  <w:style w:type="paragraph" w:customStyle="1" w:styleId="ListNumber1Level4">
    <w:name w:val="List Number 1 (Level 4)"/>
    <w:basedOn w:val="Text1"/>
    <w:pPr>
      <w:tabs>
        <w:tab w:val="num" w:pos="1191"/>
      </w:tabs>
      <w:ind w:left="1191" w:hanging="709"/>
    </w:pPr>
  </w:style>
  <w:style w:type="paragraph" w:customStyle="1" w:styleId="ListNumber2Level2">
    <w:name w:val="List Number 2 (Level 2)"/>
    <w:basedOn w:val="Text2"/>
    <w:pPr>
      <w:tabs>
        <w:tab w:val="clear" w:pos="2302"/>
        <w:tab w:val="num" w:pos="1911"/>
      </w:tabs>
      <w:ind w:left="1911" w:hanging="709"/>
    </w:pPr>
  </w:style>
  <w:style w:type="paragraph" w:customStyle="1" w:styleId="ListNumber2Level3">
    <w:name w:val="List Number 2 (Level 3)"/>
    <w:basedOn w:val="Text2"/>
    <w:pPr>
      <w:tabs>
        <w:tab w:val="clear" w:pos="2302"/>
        <w:tab w:val="num" w:pos="1911"/>
      </w:tabs>
      <w:ind w:left="1911" w:hanging="709"/>
    </w:pPr>
  </w:style>
  <w:style w:type="paragraph" w:customStyle="1" w:styleId="ListNumber2Level4">
    <w:name w:val="List Number 2 (Level 4)"/>
    <w:basedOn w:val="Text2"/>
    <w:pPr>
      <w:tabs>
        <w:tab w:val="clear" w:pos="2302"/>
        <w:tab w:val="num" w:pos="1911"/>
      </w:tabs>
      <w:ind w:left="1911" w:hanging="709"/>
    </w:pPr>
  </w:style>
  <w:style w:type="paragraph" w:customStyle="1" w:styleId="ListNumber3Level2">
    <w:name w:val="List Number 3 (Level 2)"/>
    <w:basedOn w:val="Text3"/>
    <w:pPr>
      <w:tabs>
        <w:tab w:val="clear" w:pos="2302"/>
        <w:tab w:val="num" w:pos="1911"/>
      </w:tabs>
      <w:ind w:left="1911" w:hanging="709"/>
    </w:pPr>
  </w:style>
  <w:style w:type="paragraph" w:customStyle="1" w:styleId="ListNumber3Level3">
    <w:name w:val="List Number 3 (Level 3)"/>
    <w:basedOn w:val="Text3"/>
    <w:pPr>
      <w:tabs>
        <w:tab w:val="clear" w:pos="2302"/>
        <w:tab w:val="num" w:pos="1911"/>
      </w:tabs>
      <w:ind w:left="1911" w:hanging="709"/>
    </w:pPr>
  </w:style>
  <w:style w:type="paragraph" w:customStyle="1" w:styleId="ListNumber3Level4">
    <w:name w:val="List Number 3 (Level 4)"/>
    <w:basedOn w:val="Text3"/>
    <w:pPr>
      <w:tabs>
        <w:tab w:val="clear" w:pos="2302"/>
        <w:tab w:val="num" w:pos="1911"/>
      </w:tabs>
      <w:ind w:left="1911" w:hanging="709"/>
    </w:pPr>
  </w:style>
  <w:style w:type="paragraph" w:customStyle="1" w:styleId="ListNumber4Level2">
    <w:name w:val="List Number 4 (Level 2)"/>
    <w:basedOn w:val="Text4"/>
    <w:pPr>
      <w:tabs>
        <w:tab w:val="clear" w:pos="2302"/>
        <w:tab w:val="num" w:pos="1911"/>
      </w:tabs>
      <w:ind w:left="1911" w:hanging="709"/>
    </w:pPr>
  </w:style>
  <w:style w:type="paragraph" w:customStyle="1" w:styleId="ListNumber4Level3">
    <w:name w:val="List Number 4 (Level 3)"/>
    <w:basedOn w:val="Text4"/>
    <w:pPr>
      <w:tabs>
        <w:tab w:val="clear" w:pos="2302"/>
        <w:tab w:val="num" w:pos="1911"/>
      </w:tabs>
      <w:ind w:left="1911" w:hanging="709"/>
    </w:pPr>
  </w:style>
  <w:style w:type="paragraph" w:customStyle="1" w:styleId="ListNumber4Level4">
    <w:name w:val="List Number 4 (Level 4)"/>
    <w:basedOn w:val="Text4"/>
    <w:pPr>
      <w:tabs>
        <w:tab w:val="clear" w:pos="2302"/>
        <w:tab w:val="num" w:pos="1911"/>
      </w:tabs>
      <w:ind w:left="1911" w:hanging="709"/>
    </w:pPr>
  </w:style>
  <w:style w:type="paragraph" w:styleId="En-ttedetabledesmatires">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pPr>
      <w:widowControl w:val="0"/>
      <w:autoSpaceDE w:val="0"/>
      <w:spacing w:after="0"/>
      <w:ind w:right="85"/>
    </w:pPr>
    <w:rPr>
      <w:rFonts w:ascii="Arial" w:hAnsi="Arial" w:cs="Arial"/>
      <w:szCs w:val="24"/>
    </w:rPr>
  </w:style>
  <w:style w:type="paragraph" w:customStyle="1" w:styleId="ZDGName">
    <w:name w:val="Z_DGName"/>
    <w:basedOn w:val="Normal"/>
    <w:pPr>
      <w:widowControl w:val="0"/>
      <w:autoSpaceDE w:val="0"/>
      <w:spacing w:after="0"/>
      <w:ind w:right="85"/>
      <w:jc w:val="left"/>
    </w:pPr>
    <w:rPr>
      <w:rFonts w:ascii="Arial" w:hAnsi="Arial" w:cs="Arial"/>
      <w:sz w:val="16"/>
      <w:szCs w:val="16"/>
    </w:rPr>
  </w:style>
  <w:style w:type="paragraph" w:styleId="Textedebulles">
    <w:name w:val="Balloon Text"/>
    <w:basedOn w:val="Normal"/>
    <w:rPr>
      <w:rFonts w:ascii="Tahoma" w:hAnsi="Tahoma" w:cs="Tahoma"/>
      <w:sz w:val="16"/>
      <w:szCs w:val="16"/>
    </w:rPr>
  </w:style>
  <w:style w:type="paragraph" w:customStyle="1" w:styleId="DocumentTitle">
    <w:name w:val="Document Title"/>
    <w:basedOn w:val="Normal"/>
    <w:pPr>
      <w:jc w:val="center"/>
    </w:pPr>
    <w:rPr>
      <w:rFonts w:ascii="Verdana" w:hAnsi="Verdana" w:cs="Verdana"/>
      <w:b/>
      <w:sz w:val="28"/>
    </w:rPr>
  </w:style>
  <w:style w:type="paragraph" w:customStyle="1" w:styleId="Footerapproval">
    <w:name w:val="Footer approval"/>
    <w:basedOn w:val="Pieddepage"/>
    <w:pPr>
      <w:tabs>
        <w:tab w:val="left" w:pos="6804"/>
      </w:tabs>
    </w:pPr>
    <w:rPr>
      <w:rFonts w:ascii="Verdana" w:hAnsi="Verdana" w:cs="Verdana"/>
      <w:lang w:val="fr-BE"/>
    </w:rPr>
  </w:style>
  <w:style w:type="paragraph" w:customStyle="1" w:styleId="FooterDate">
    <w:name w:val="Footer Date"/>
    <w:basedOn w:val="Pieddepage"/>
    <w:pPr>
      <w:tabs>
        <w:tab w:val="right" w:pos="9240"/>
      </w:tabs>
    </w:pPr>
    <w:rPr>
      <w:rFonts w:ascii="Verdana" w:hAnsi="Verdana" w:cs="Verdana"/>
      <w:lang w:val="it-IT"/>
    </w:rPr>
  </w:style>
  <w:style w:type="paragraph" w:customStyle="1" w:styleId="Numrodepage1">
    <w:name w:val="Numéro de page1"/>
    <w:basedOn w:val="Pieddepage"/>
    <w:pPr>
      <w:tabs>
        <w:tab w:val="right" w:pos="9240"/>
      </w:tabs>
      <w:ind w:right="-622"/>
    </w:pPr>
    <w:rPr>
      <w:rFonts w:ascii="Verdana" w:hAnsi="Verdana" w:cs="Verdana"/>
      <w:lang w:val="fr-BE"/>
    </w:rPr>
  </w:style>
  <w:style w:type="paragraph" w:customStyle="1" w:styleId="DocumentSubtitle">
    <w:name w:val="Document Subtitle"/>
    <w:basedOn w:val="DocumentTitle"/>
    <w:rPr>
      <w:i/>
      <w:sz w:val="24"/>
    </w:rPr>
  </w:style>
  <w:style w:type="paragraph" w:customStyle="1" w:styleId="HeaderTitle">
    <w:name w:val="Header Title"/>
    <w:basedOn w:val="Normal"/>
    <w:pPr>
      <w:jc w:val="center"/>
    </w:pPr>
    <w:rPr>
      <w:rFonts w:ascii="Verdana" w:hAnsi="Verdana" w:cs="Verdana"/>
      <w:b/>
      <w:color w:val="808080"/>
      <w:sz w:val="18"/>
      <w:szCs w:val="18"/>
    </w:rPr>
  </w:style>
  <w:style w:type="paragraph" w:customStyle="1" w:styleId="Bulletpoint1">
    <w:name w:val="Bullet point1"/>
    <w:basedOn w:val="Retraitnormal1"/>
    <w:pPr>
      <w:numPr>
        <w:numId w:val="5"/>
      </w:numPr>
      <w:ind w:left="600" w:firstLine="0"/>
      <w:jc w:val="left"/>
    </w:pPr>
    <w:rPr>
      <w:rFonts w:ascii="Verdana" w:hAnsi="Verdana" w:cs="Verdana"/>
      <w:sz w:val="20"/>
    </w:rPr>
  </w:style>
  <w:style w:type="paragraph" w:customStyle="1" w:styleId="Heading">
    <w:name w:val="Heading"/>
    <w:basedOn w:val="Normal"/>
    <w:pPr>
      <w:widowControl w:val="0"/>
      <w:autoSpaceDE w:val="0"/>
      <w:spacing w:after="0"/>
      <w:jc w:val="left"/>
    </w:pPr>
    <w:rPr>
      <w:rFonts w:ascii="Verdana" w:hAnsi="Verdana" w:cs="Verdana"/>
      <w:b/>
      <w:sz w:val="20"/>
      <w:u w:val="single"/>
    </w:rPr>
  </w:style>
  <w:style w:type="paragraph" w:customStyle="1" w:styleId="BulletPoint2">
    <w:name w:val="Bullet Point 2"/>
    <w:basedOn w:val="Retraitnormal1"/>
    <w:pPr>
      <w:numPr>
        <w:numId w:val="18"/>
      </w:numPr>
      <w:jc w:val="left"/>
    </w:pPr>
    <w:rPr>
      <w:rFonts w:ascii="Verdana" w:hAnsi="Verdana" w:cs="Verdana"/>
      <w:sz w:val="20"/>
    </w:rPr>
  </w:style>
  <w:style w:type="paragraph" w:customStyle="1" w:styleId="Body">
    <w:name w:val="Body"/>
    <w:basedOn w:val="Normal"/>
    <w:pPr>
      <w:spacing w:after="40"/>
      <w:jc w:val="left"/>
    </w:pPr>
    <w:rPr>
      <w:rFonts w:ascii="Verdana" w:hAnsi="Verdana" w:cs="Verdana"/>
      <w:sz w:val="20"/>
    </w:rPr>
  </w:style>
  <w:style w:type="paragraph" w:customStyle="1" w:styleId="Heading2">
    <w:name w:val="Heading2"/>
    <w:basedOn w:val="Body"/>
    <w:pPr>
      <w:spacing w:after="240"/>
    </w:pPr>
    <w:rPr>
      <w:b/>
      <w:i/>
    </w:rPr>
  </w:style>
  <w:style w:type="paragraph" w:customStyle="1" w:styleId="Body1">
    <w:name w:val="Body 1"/>
    <w:pPr>
      <w:suppressAutoHyphens/>
    </w:pPr>
    <w:rPr>
      <w:rFonts w:eastAsia="Arial Unicode MS"/>
      <w:color w:val="000000"/>
      <w:sz w:val="24"/>
      <w:lang w:val="en-GB" w:eastAsia="ar-SA"/>
    </w:rPr>
  </w:style>
  <w:style w:type="paragraph" w:customStyle="1" w:styleId="ImportWordListStyleDefinition1885096063">
    <w:name w:val="Import Word List Style Definition 1885096063"/>
    <w:pPr>
      <w:tabs>
        <w:tab w:val="num" w:pos="1492"/>
      </w:tabs>
      <w:suppressAutoHyphens/>
      <w:ind w:left="1492" w:hanging="360"/>
    </w:pPr>
    <w:rPr>
      <w:lang w:val="en-GB" w:eastAsia="ar-SA"/>
    </w:rPr>
  </w:style>
  <w:style w:type="paragraph" w:customStyle="1" w:styleId="ImportWordListStyleDefinition1851018915">
    <w:name w:val="Import Word List Style Definition 1851018915"/>
    <w:pPr>
      <w:numPr>
        <w:numId w:val="6"/>
      </w:numPr>
      <w:suppressAutoHyphens/>
    </w:pPr>
    <w:rPr>
      <w:lang w:val="en-GB" w:eastAsia="ar-SA"/>
    </w:rPr>
  </w:style>
  <w:style w:type="paragraph" w:customStyle="1" w:styleId="List0">
    <w:name w:val="List 0"/>
    <w:basedOn w:val="Normal"/>
    <w:pPr>
      <w:tabs>
        <w:tab w:val="num" w:pos="765"/>
      </w:tabs>
      <w:spacing w:after="0"/>
      <w:ind w:left="765" w:hanging="283"/>
      <w:jc w:val="left"/>
    </w:pPr>
    <w:rPr>
      <w:sz w:val="20"/>
      <w:lang w:val="en-GB"/>
    </w:rPr>
  </w:style>
  <w:style w:type="paragraph" w:customStyle="1" w:styleId="List1">
    <w:name w:val="List 1"/>
    <w:basedOn w:val="Normal"/>
    <w:pPr>
      <w:tabs>
        <w:tab w:val="num" w:pos="1485"/>
      </w:tabs>
      <w:spacing w:after="0"/>
      <w:ind w:left="1485" w:hanging="283"/>
      <w:jc w:val="left"/>
    </w:pPr>
    <w:rPr>
      <w:sz w:val="20"/>
      <w:lang w:val="en-GB"/>
    </w:rPr>
  </w:style>
  <w:style w:type="paragraph" w:customStyle="1" w:styleId="List21">
    <w:name w:val="List 21"/>
    <w:basedOn w:val="ImportWordListStyleDefinition1851018915"/>
    <w:pPr>
      <w:numPr>
        <w:numId w:val="0"/>
      </w:numPr>
      <w:tabs>
        <w:tab w:val="num" w:pos="1485"/>
      </w:tabs>
      <w:ind w:left="1485" w:hanging="283"/>
    </w:pPr>
  </w:style>
  <w:style w:type="paragraph" w:customStyle="1" w:styleId="List31">
    <w:name w:val="List 31"/>
    <w:basedOn w:val="Normal"/>
    <w:pPr>
      <w:tabs>
        <w:tab w:val="num" w:pos="1911"/>
      </w:tabs>
      <w:spacing w:after="0"/>
      <w:ind w:left="1911" w:hanging="709"/>
      <w:jc w:val="left"/>
    </w:pPr>
    <w:rPr>
      <w:sz w:val="20"/>
      <w:lang w:val="en-GB"/>
    </w:rPr>
  </w:style>
  <w:style w:type="paragraph" w:customStyle="1" w:styleId="List41">
    <w:name w:val="List 41"/>
    <w:basedOn w:val="Normal"/>
    <w:pPr>
      <w:tabs>
        <w:tab w:val="num" w:pos="0"/>
      </w:tabs>
      <w:spacing w:after="0"/>
      <w:ind w:left="1080" w:hanging="360"/>
      <w:jc w:val="left"/>
    </w:pPr>
    <w:rPr>
      <w:sz w:val="20"/>
      <w:lang w:val="en-GB"/>
    </w:rPr>
  </w:style>
  <w:style w:type="paragraph" w:customStyle="1" w:styleId="List51">
    <w:name w:val="List 51"/>
    <w:basedOn w:val="Normal"/>
    <w:pPr>
      <w:numPr>
        <w:numId w:val="14"/>
      </w:numPr>
      <w:spacing w:after="0"/>
      <w:jc w:val="left"/>
    </w:pPr>
    <w:rPr>
      <w:sz w:val="20"/>
      <w:lang w:val="en-GB"/>
    </w:rPr>
  </w:style>
  <w:style w:type="paragraph" w:customStyle="1" w:styleId="List6">
    <w:name w:val="List 6"/>
    <w:basedOn w:val="Normal"/>
    <w:pPr>
      <w:numPr>
        <w:numId w:val="15"/>
      </w:numPr>
      <w:spacing w:after="0"/>
      <w:jc w:val="left"/>
    </w:pPr>
    <w:rPr>
      <w:sz w:val="20"/>
      <w:lang w:val="en-GB"/>
    </w:rPr>
  </w:style>
  <w:style w:type="paragraph" w:customStyle="1" w:styleId="List7">
    <w:name w:val="List 7"/>
    <w:basedOn w:val="Normal"/>
    <w:pPr>
      <w:numPr>
        <w:numId w:val="17"/>
      </w:numPr>
      <w:spacing w:after="0"/>
      <w:jc w:val="left"/>
    </w:pPr>
    <w:rPr>
      <w:sz w:val="20"/>
      <w:lang w:val="en-GB"/>
    </w:rPr>
  </w:style>
  <w:style w:type="paragraph" w:customStyle="1" w:styleId="Cabealho">
    <w:name w:val="Cabeçalho"/>
    <w:basedOn w:val="Normal"/>
    <w:next w:val="Corpsdetexte"/>
    <w:pPr>
      <w:keepNext/>
      <w:spacing w:before="240" w:after="120"/>
      <w:jc w:val="left"/>
    </w:pPr>
    <w:rPr>
      <w:rFonts w:ascii="Arial" w:eastAsia="Microsoft YaHei" w:hAnsi="Arial" w:cs="Mangal"/>
      <w:sz w:val="28"/>
      <w:szCs w:val="28"/>
      <w:lang w:val="en-GB"/>
    </w:rPr>
  </w:style>
  <w:style w:type="paragraph" w:customStyle="1" w:styleId="Legenda">
    <w:name w:val="Legenda"/>
    <w:basedOn w:val="Normal"/>
    <w:pPr>
      <w:suppressLineNumbers/>
      <w:spacing w:before="120" w:after="120"/>
      <w:jc w:val="left"/>
    </w:pPr>
    <w:rPr>
      <w:rFonts w:cs="Mangal"/>
      <w:i/>
      <w:iCs/>
      <w:szCs w:val="24"/>
      <w:lang w:val="en-GB"/>
    </w:rPr>
  </w:style>
  <w:style w:type="paragraph" w:customStyle="1" w:styleId="ndiceremissivo">
    <w:name w:val="Índice remissivo"/>
    <w:basedOn w:val="Normal"/>
    <w:pPr>
      <w:suppressLineNumbers/>
      <w:spacing w:after="0"/>
      <w:jc w:val="left"/>
    </w:pPr>
    <w:rPr>
      <w:rFonts w:cs="Mangal"/>
      <w:szCs w:val="24"/>
      <w:lang w:val="en-GB"/>
    </w:rPr>
  </w:style>
  <w:style w:type="paragraph" w:customStyle="1" w:styleId="BalloonText1">
    <w:name w:val="Balloon Text1"/>
    <w:basedOn w:val="Normal"/>
    <w:pPr>
      <w:spacing w:after="0"/>
      <w:jc w:val="left"/>
    </w:pPr>
    <w:rPr>
      <w:rFonts w:ascii="Tahoma" w:hAnsi="Tahoma" w:cs="Tahoma"/>
      <w:sz w:val="16"/>
      <w:szCs w:val="16"/>
    </w:rPr>
  </w:style>
  <w:style w:type="paragraph" w:customStyle="1" w:styleId="ListParagraph1">
    <w:name w:val="List Paragraph1"/>
    <w:basedOn w:val="Normal"/>
    <w:pPr>
      <w:spacing w:after="0"/>
      <w:ind w:left="720"/>
      <w:jc w:val="left"/>
    </w:pPr>
    <w:rPr>
      <w:szCs w:val="24"/>
      <w:lang w:val="en-GB"/>
    </w:rPr>
  </w:style>
  <w:style w:type="paragraph" w:customStyle="1" w:styleId="Revision1">
    <w:name w:val="Revision1"/>
    <w:pPr>
      <w:suppressAutoHyphens/>
    </w:pPr>
    <w:rPr>
      <w:rFonts w:eastAsia="Arial"/>
      <w:sz w:val="24"/>
      <w:szCs w:val="24"/>
      <w:lang w:val="en-GB" w:eastAsia="ar-SA"/>
    </w:rPr>
  </w:style>
  <w:style w:type="paragraph" w:customStyle="1" w:styleId="CommentText1">
    <w:name w:val="Comment Text1"/>
    <w:basedOn w:val="Normal"/>
    <w:pPr>
      <w:spacing w:after="0"/>
      <w:jc w:val="left"/>
    </w:pPr>
    <w:rPr>
      <w:sz w:val="20"/>
      <w:lang w:val="en-GB"/>
    </w:rPr>
  </w:style>
  <w:style w:type="paragraph" w:customStyle="1" w:styleId="CommentSubject1">
    <w:name w:val="Comment Subject1"/>
    <w:basedOn w:val="CommentText1"/>
    <w:next w:val="CommentText1"/>
    <w:rPr>
      <w:b/>
      <w:bCs/>
    </w:rPr>
  </w:style>
  <w:style w:type="paragraph" w:styleId="Paragraphedeliste">
    <w:name w:val="List Paragraph"/>
    <w:basedOn w:val="Normal"/>
    <w:qFormat/>
    <w:pPr>
      <w:spacing w:after="0"/>
      <w:ind w:left="720"/>
      <w:jc w:val="left"/>
    </w:pPr>
    <w:rPr>
      <w:szCs w:val="24"/>
      <w:lang w:val="en-GB"/>
    </w:rPr>
  </w:style>
  <w:style w:type="paragraph" w:styleId="Objetducommentaire">
    <w:name w:val="annotation subject"/>
    <w:basedOn w:val="Commentaire1"/>
    <w:next w:val="Commentaire1"/>
    <w:pPr>
      <w:spacing w:after="0"/>
      <w:jc w:val="left"/>
    </w:pPr>
    <w:rPr>
      <w:b/>
      <w:bCs/>
    </w:rPr>
  </w:style>
  <w:style w:type="paragraph" w:styleId="Rvision">
    <w:name w:val="Revision"/>
    <w:pPr>
      <w:suppressAutoHyphens/>
    </w:pPr>
    <w:rPr>
      <w:sz w:val="24"/>
      <w:szCs w:val="24"/>
      <w:lang w:val="en-GB" w:eastAsia="ar-SA"/>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rchi@ulb.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archi@ulb.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archi@ulb.b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4F10-C51C-4E18-8F98-FA0D7432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1490</Words>
  <Characters>8200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9671</CharactersWithSpaces>
  <SharedDoc>false</SharedDoc>
  <HLinks>
    <vt:vector size="18" baseType="variant">
      <vt:variant>
        <vt:i4>5308514</vt:i4>
      </vt:variant>
      <vt:variant>
        <vt:i4>3</vt:i4>
      </vt:variant>
      <vt:variant>
        <vt:i4>0</vt:i4>
      </vt:variant>
      <vt:variant>
        <vt:i4>5</vt:i4>
      </vt:variant>
      <vt:variant>
        <vt:lpwstr>mailto:international.archi@ulb.ac.be</vt:lpwstr>
      </vt:variant>
      <vt:variant>
        <vt:lpwstr/>
      </vt:variant>
      <vt:variant>
        <vt:i4>6684695</vt:i4>
      </vt:variant>
      <vt:variant>
        <vt:i4>0</vt:i4>
      </vt:variant>
      <vt:variant>
        <vt:i4>0</vt:i4>
      </vt:variant>
      <vt:variant>
        <vt:i4>5</vt:i4>
      </vt:variant>
      <vt:variant>
        <vt:lpwstr>mailto:intarchi@ulb.ac.be</vt:lpwstr>
      </vt:variant>
      <vt:variant>
        <vt:lpwstr/>
      </vt:variant>
      <vt:variant>
        <vt:i4>917518</vt:i4>
      </vt:variant>
      <vt:variant>
        <vt:i4>0</vt:i4>
      </vt:variant>
      <vt:variant>
        <vt:i4>0</vt:i4>
      </vt:variant>
      <vt:variant>
        <vt:i4>5</vt:i4>
      </vt:variant>
      <vt:variant>
        <vt:lpwstr>http://europass.cedefop.europa.eu/en/resources/european-language-levels-cefr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sainton;Johannes.Gehringer@ec.europa.eu</dc:creator>
  <cp:keywords>EL4</cp:keywords>
  <cp:lastModifiedBy>CHENTOUF  Zohra</cp:lastModifiedBy>
  <cp:revision>6</cp:revision>
  <cp:lastPrinted>2015-09-11T13:41:00Z</cp:lastPrinted>
  <dcterms:created xsi:type="dcterms:W3CDTF">2020-12-17T08:27:00Z</dcterms:created>
  <dcterms:modified xsi:type="dcterms:W3CDTF">2021-06-22T10:57:00Z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EL 4.1XL XL [20040326]</vt:lpwstr>
  </property>
  <property fmtid="{D5CDD505-2E9C-101B-9397-08002B2CF9AE}" pid="3" name="DocID_EU">
    <vt:lpwstr> </vt:lpwstr>
  </property>
  <property fmtid="{D5CDD505-2E9C-101B-9397-08002B2CF9AE}" pid="4" name="ELDocType">
    <vt:lpwstr>rep.dot</vt:lpwstr>
  </property>
  <property fmtid="{D5CDD505-2E9C-101B-9397-08002B2CF9AE}" pid="5" name="EL_Author">
    <vt:lpwstr>Yolande Petit</vt:lpwstr>
  </property>
  <property fmtid="{D5CDD505-2E9C-101B-9397-08002B2CF9AE}" pid="6" name="EL_Language">
    <vt:lpwstr>FR</vt:lpwstr>
  </property>
  <property fmtid="{D5CDD505-2E9C-101B-9397-08002B2CF9AE}" pid="7" name="EurolookVersion">
    <vt:lpwstr>4.1</vt:lpwstr>
  </property>
  <property fmtid="{D5CDD505-2E9C-101B-9397-08002B2CF9AE}" pid="8" name="Formatting">
    <vt:lpwstr>4.1</vt:lpwstr>
  </property>
  <property fmtid="{D5CDD505-2E9C-101B-9397-08002B2CF9AE}" pid="9" name="LW_DocType">
    <vt:lpwstr>REP</vt:lpwstr>
  </property>
  <property fmtid="{D5CDD505-2E9C-101B-9397-08002B2CF9AE}" pid="10" name="Language">
    <vt:lpwstr>FR</vt:lpwstr>
  </property>
  <property fmtid="{D5CDD505-2E9C-101B-9397-08002B2CF9AE}" pid="11" name="Last edited using">
    <vt:lpwstr>EL 4.6 Build 34000</vt:lpwstr>
  </property>
  <property fmtid="{D5CDD505-2E9C-101B-9397-08002B2CF9AE}" pid="12" name="TemplateVersion">
    <vt:lpwstr>4.1.5.8</vt:lpwstr>
  </property>
  <property fmtid="{D5CDD505-2E9C-101B-9397-08002B2CF9AE}" pid="13" name="Type">
    <vt:lpwstr>Eurolook Report</vt:lpwstr>
  </property>
  <property fmtid="{D5CDD505-2E9C-101B-9397-08002B2CF9AE}" pid="14" name="_DocHome">
    <vt:r8>-2016780166</vt:r8>
  </property>
</Properties>
</file>